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rPr>
          <w:sz w:val="52"/>
          <w:szCs w:val="52"/>
        </w:rPr>
      </w:pPr>
      <w:r>
        <w:rPr>
          <w:rFonts w:hint="eastAsia"/>
          <w:b/>
          <w:bCs/>
          <w:sz w:val="52"/>
          <w:szCs w:val="52"/>
        </w:rPr>
        <w:t>中 山 大 学 新 华 学 院</w:t>
      </w:r>
    </w:p>
    <w:p>
      <w:pPr>
        <w:spacing w:after="50" w:line="600" w:lineRule="exact"/>
        <w:ind w:firstLine="360" w:firstLineChars="100"/>
        <w:jc w:val="center"/>
        <w:rPr>
          <w:rFonts w:ascii="仿宋_GB2312" w:hAnsi="宋体" w:eastAsia="仿宋_GB2312"/>
          <w:sz w:val="32"/>
          <w:szCs w:val="22"/>
        </w:rPr>
      </w:pPr>
      <w:r>
        <w:rPr>
          <w:rFonts w:hint="eastAsia" w:ascii="仿宋" w:hAnsi="仿宋" w:eastAsia="仿宋" w:cs="仿宋"/>
          <w:sz w:val="36"/>
          <w:szCs w:val="36"/>
          <w:u w:val="single"/>
        </w:rPr>
        <w:t>财务与会计学院软件采购项目</w:t>
      </w:r>
      <w:r>
        <w:rPr>
          <w:rFonts w:hint="eastAsia" w:ascii="仿宋" w:hAnsi="仿宋" w:eastAsia="仿宋" w:cs="仿宋"/>
          <w:sz w:val="36"/>
          <w:szCs w:val="36"/>
        </w:rPr>
        <w:t xml:space="preserve"> </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二〇一七年十一月十五日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18"/>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23"/>
          <w:rFonts w:hint="eastAsia" w:ascii="黑体" w:hAnsi="黑体" w:eastAsia="黑体"/>
          <w:sz w:val="24"/>
        </w:rPr>
        <w:t>第一部分</w:t>
      </w:r>
      <w:r>
        <w:rPr>
          <w:rStyle w:val="23"/>
          <w:rFonts w:ascii="黑体" w:hAnsi="黑体" w:eastAsia="黑体"/>
          <w:sz w:val="24"/>
        </w:rPr>
        <w:t xml:space="preserve"> </w:t>
      </w:r>
      <w:r>
        <w:rPr>
          <w:rStyle w:val="23"/>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23"/>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23"/>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23"/>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23"/>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23"/>
          <w:rFonts w:hint="eastAsia" w:ascii="黑体" w:hAnsi="黑体" w:eastAsia="黑体" w:cs="黑体"/>
          <w:sz w:val="24"/>
        </w:rPr>
        <w:t>第二部分</w:t>
      </w:r>
      <w:r>
        <w:rPr>
          <w:rStyle w:val="23"/>
          <w:rFonts w:ascii="黑体" w:hAnsi="黑体" w:eastAsia="黑体" w:cs="黑体"/>
          <w:sz w:val="24"/>
        </w:rPr>
        <w:t xml:space="preserve"> </w:t>
      </w:r>
      <w:r>
        <w:rPr>
          <w:rStyle w:val="23"/>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23"/>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23"/>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23"/>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23"/>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23"/>
          <w:rFonts w:hint="eastAsia" w:ascii="黑体" w:hAnsi="黑体" w:eastAsia="黑体" w:cs="黑体"/>
          <w:sz w:val="24"/>
        </w:rPr>
        <w:t>第三部分</w:t>
      </w:r>
      <w:r>
        <w:rPr>
          <w:rStyle w:val="23"/>
          <w:rFonts w:ascii="黑体" w:hAnsi="黑体" w:eastAsia="黑体" w:cs="黑体"/>
          <w:sz w:val="24"/>
        </w:rPr>
        <w:t xml:space="preserve"> </w:t>
      </w:r>
      <w:r>
        <w:rPr>
          <w:rStyle w:val="23"/>
          <w:rFonts w:hint="eastAsia" w:ascii="黑体" w:hAnsi="黑体" w:eastAsia="黑体" w:cs="黑体"/>
          <w:sz w:val="24"/>
        </w:rPr>
        <w:t>招标项目清单及技术参数要求</w:t>
      </w:r>
      <w:r>
        <w:rPr>
          <w:sz w:val="24"/>
        </w:rPr>
        <w:tab/>
      </w:r>
      <w:r>
        <w:rPr>
          <w:rFonts w:hint="eastAsia"/>
          <w:sz w:val="24"/>
        </w:rPr>
        <w:t>1</w:t>
      </w:r>
      <w:r>
        <w:rPr>
          <w:rFonts w:hint="eastAsia"/>
          <w:sz w:val="24"/>
        </w:rPr>
        <w:fldChar w:fldCharType="end"/>
      </w:r>
      <w:r>
        <w:rPr>
          <w:rFonts w:hint="eastAsia"/>
          <w:sz w:val="24"/>
        </w:rPr>
        <w:t>0</w:t>
      </w:r>
    </w:p>
    <w:p>
      <w:pPr>
        <w:pStyle w:val="18"/>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23"/>
          <w:rFonts w:hint="eastAsia" w:ascii="黑体" w:hAnsi="黑体" w:eastAsia="黑体" w:cs="黑体"/>
          <w:sz w:val="24"/>
        </w:rPr>
        <w:t>第四部分</w:t>
      </w:r>
      <w:r>
        <w:rPr>
          <w:rStyle w:val="23"/>
          <w:rFonts w:ascii="黑体" w:hAnsi="黑体" w:eastAsia="黑体" w:cs="黑体"/>
          <w:sz w:val="24"/>
        </w:rPr>
        <w:t xml:space="preserve"> </w:t>
      </w:r>
      <w:r>
        <w:rPr>
          <w:rStyle w:val="23"/>
          <w:rFonts w:hint="eastAsia" w:ascii="黑体" w:hAnsi="黑体" w:eastAsia="黑体" w:cs="黑体"/>
          <w:sz w:val="24"/>
        </w:rPr>
        <w:t>合同主要条款</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"_Toc373500463" </w:instrText>
      </w:r>
      <w:r>
        <w:fldChar w:fldCharType="separate"/>
      </w:r>
      <w:r>
        <w:rPr>
          <w:rStyle w:val="23"/>
          <w:rFonts w:hint="eastAsia" w:ascii="仿宋" w:hAnsi="仿宋" w:eastAsia="仿宋" w:cs="仿宋"/>
          <w:sz w:val="24"/>
        </w:rPr>
        <w:t>一、 产品要求</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"_Toc373500464" </w:instrText>
      </w:r>
      <w:r>
        <w:fldChar w:fldCharType="separate"/>
      </w:r>
      <w:r>
        <w:rPr>
          <w:rStyle w:val="23"/>
          <w:rFonts w:hint="eastAsia" w:ascii="仿宋" w:hAnsi="仿宋" w:eastAsia="仿宋" w:cs="仿宋"/>
          <w:sz w:val="24"/>
        </w:rPr>
        <w:t>二、 供货及验收</w:t>
      </w:r>
      <w:r>
        <w:rPr>
          <w:sz w:val="24"/>
        </w:rPr>
        <w:tab/>
      </w:r>
      <w:r>
        <w:rPr>
          <w:rFonts w:hint="eastAsia"/>
          <w:sz w:val="24"/>
        </w:rPr>
        <w:t>1</w:t>
      </w:r>
      <w:r>
        <w:rPr>
          <w:rFonts w:hint="eastAsia"/>
          <w:sz w:val="24"/>
        </w:rPr>
        <w:fldChar w:fldCharType="end"/>
      </w:r>
      <w:r>
        <w:rPr>
          <w:rFonts w:hint="eastAsia"/>
          <w:sz w:val="24"/>
        </w:rPr>
        <w:t>6</w:t>
      </w:r>
    </w:p>
    <w:p>
      <w:pPr>
        <w:pStyle w:val="19"/>
        <w:tabs>
          <w:tab w:val="right" w:leader="dot" w:pos="10014"/>
        </w:tabs>
        <w:spacing w:line="360" w:lineRule="auto"/>
        <w:rPr>
          <w:rFonts w:ascii="Calibri" w:hAnsi="Calibri"/>
          <w:sz w:val="24"/>
        </w:rPr>
      </w:pPr>
      <w:r>
        <w:fldChar w:fldCharType="begin"/>
      </w:r>
      <w:r>
        <w:instrText xml:space="preserve"> HYPERLINK \l "_Toc373500465" </w:instrText>
      </w:r>
      <w:r>
        <w:fldChar w:fldCharType="separate"/>
      </w:r>
      <w:r>
        <w:rPr>
          <w:rStyle w:val="23"/>
          <w:rFonts w:hint="eastAsia" w:ascii="仿宋" w:hAnsi="仿宋" w:eastAsia="仿宋" w:cs="仿宋"/>
          <w:sz w:val="24"/>
        </w:rPr>
        <w:t>三、 售后服务</w:t>
      </w:r>
      <w:r>
        <w:rPr>
          <w:sz w:val="24"/>
        </w:rPr>
        <w:tab/>
      </w:r>
      <w:r>
        <w:rPr>
          <w:rFonts w:hint="eastAsia"/>
          <w:sz w:val="24"/>
        </w:rPr>
        <w:t>1</w:t>
      </w:r>
      <w:r>
        <w:rPr>
          <w:rFonts w:hint="eastAsia"/>
          <w:sz w:val="24"/>
        </w:rPr>
        <w:fldChar w:fldCharType="end"/>
      </w:r>
      <w:r>
        <w:rPr>
          <w:rFonts w:hint="eastAsia"/>
          <w:sz w:val="24"/>
        </w:rPr>
        <w:t>7</w:t>
      </w:r>
    </w:p>
    <w:p>
      <w:pPr>
        <w:pStyle w:val="19"/>
        <w:tabs>
          <w:tab w:val="right" w:leader="dot" w:pos="10014"/>
        </w:tabs>
        <w:spacing w:line="360" w:lineRule="auto"/>
        <w:rPr>
          <w:rFonts w:ascii="Calibri" w:hAnsi="Calibri"/>
          <w:sz w:val="24"/>
        </w:rPr>
      </w:pPr>
      <w:r>
        <w:fldChar w:fldCharType="begin"/>
      </w:r>
      <w:r>
        <w:instrText xml:space="preserve"> HYPERLINK \l "_Toc373500466" </w:instrText>
      </w:r>
      <w:r>
        <w:fldChar w:fldCharType="separate"/>
      </w:r>
      <w:r>
        <w:rPr>
          <w:rStyle w:val="23"/>
          <w:rFonts w:hint="eastAsia" w:ascii="仿宋" w:hAnsi="仿宋" w:eastAsia="仿宋" w:cs="仿宋"/>
          <w:sz w:val="24"/>
        </w:rPr>
        <w:t>四、 付款方式</w:t>
      </w:r>
      <w:r>
        <w:rPr>
          <w:sz w:val="24"/>
        </w:rPr>
        <w:tab/>
      </w:r>
      <w:r>
        <w:rPr>
          <w:rFonts w:hint="eastAsia"/>
          <w:sz w:val="24"/>
        </w:rPr>
        <w:t>1</w:t>
      </w:r>
      <w:r>
        <w:rPr>
          <w:rFonts w:hint="eastAsia"/>
          <w:sz w:val="24"/>
        </w:rPr>
        <w:fldChar w:fldCharType="end"/>
      </w:r>
      <w:r>
        <w:rPr>
          <w:rFonts w:hint="eastAsia"/>
          <w:sz w:val="24"/>
        </w:rPr>
        <w:t>7</w:t>
      </w:r>
    </w:p>
    <w:p>
      <w:pPr>
        <w:pStyle w:val="18"/>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23"/>
          <w:rFonts w:hint="eastAsia" w:ascii="黑体" w:hAnsi="黑体" w:eastAsia="黑体" w:cs="黑体"/>
          <w:sz w:val="24"/>
        </w:rPr>
        <w:t>第五部分</w:t>
      </w:r>
      <w:r>
        <w:rPr>
          <w:rStyle w:val="23"/>
          <w:rFonts w:ascii="黑体" w:hAnsi="黑体" w:eastAsia="黑体" w:cs="黑体"/>
          <w:sz w:val="24"/>
        </w:rPr>
        <w:t xml:space="preserve"> </w:t>
      </w:r>
      <w:r>
        <w:rPr>
          <w:rStyle w:val="23"/>
          <w:rFonts w:hint="eastAsia" w:ascii="黑体" w:hAnsi="黑体" w:eastAsia="黑体" w:cs="黑体"/>
          <w:sz w:val="24"/>
        </w:rPr>
        <w:t>附件</w:t>
      </w:r>
      <w:r>
        <w:rPr>
          <w:sz w:val="24"/>
        </w:rPr>
        <w:tab/>
      </w:r>
      <w:r>
        <w:rPr>
          <w:rFonts w:hint="eastAsia"/>
          <w:sz w:val="24"/>
        </w:rPr>
        <w:t>1</w:t>
      </w:r>
      <w:r>
        <w:rPr>
          <w:rFonts w:hint="eastAsia"/>
          <w:sz w:val="24"/>
        </w:rPr>
        <w:fldChar w:fldCharType="end"/>
      </w:r>
      <w:r>
        <w:rPr>
          <w:rFonts w:hint="eastAsia"/>
          <w:sz w:val="24"/>
        </w:rPr>
        <w:t>8</w:t>
      </w:r>
    </w:p>
    <w:p>
      <w:pPr>
        <w:pStyle w:val="19"/>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23"/>
          <w:rFonts w:hint="eastAsia" w:ascii="仿宋" w:hAnsi="仿宋" w:eastAsia="仿宋" w:cs="仿宋"/>
          <w:b/>
          <w:sz w:val="24"/>
        </w:rPr>
        <w:t>开标一览表</w:t>
      </w:r>
      <w:r>
        <w:rPr>
          <w:sz w:val="24"/>
        </w:rPr>
        <w:tab/>
      </w:r>
      <w:r>
        <w:rPr>
          <w:sz w:val="24"/>
        </w:rPr>
        <w:fldChar w:fldCharType="end"/>
      </w:r>
      <w:r>
        <w:rPr>
          <w:rFonts w:hint="eastAsia"/>
          <w:sz w:val="24"/>
        </w:rPr>
        <w:t>18</w:t>
      </w:r>
    </w:p>
    <w:p>
      <w:pPr>
        <w:pStyle w:val="19"/>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23"/>
          <w:rFonts w:hint="eastAsia" w:ascii="仿宋" w:hAnsi="仿宋" w:eastAsia="仿宋" w:cs="仿宋"/>
          <w:b/>
          <w:sz w:val="24"/>
        </w:rPr>
        <w:t>投标函</w:t>
      </w:r>
      <w:r>
        <w:rPr>
          <w:sz w:val="24"/>
        </w:rPr>
        <w:tab/>
      </w:r>
      <w:r>
        <w:rPr>
          <w:sz w:val="24"/>
        </w:rPr>
        <w:fldChar w:fldCharType="end"/>
      </w:r>
      <w:r>
        <w:rPr>
          <w:rFonts w:hint="eastAsia"/>
          <w:sz w:val="24"/>
        </w:rPr>
        <w:t>19</w:t>
      </w:r>
    </w:p>
    <w:p>
      <w:pPr>
        <w:pStyle w:val="19"/>
        <w:tabs>
          <w:tab w:val="right" w:leader="dot" w:pos="10014"/>
        </w:tabs>
        <w:spacing w:line="360" w:lineRule="auto"/>
        <w:rPr>
          <w:rFonts w:ascii="Calibri" w:hAnsi="Calibri"/>
          <w:sz w:val="24"/>
        </w:rPr>
      </w:pPr>
      <w:r>
        <w:fldChar w:fldCharType="begin"/>
      </w:r>
      <w:r>
        <w:instrText xml:space="preserve"> HYPERLINK \l "_Toc373500470" </w:instrText>
      </w:r>
      <w:r>
        <w:fldChar w:fldCharType="separate"/>
      </w:r>
      <w:r>
        <w:rPr>
          <w:rStyle w:val="23"/>
          <w:rFonts w:hint="eastAsia" w:ascii="仿宋" w:hAnsi="仿宋" w:eastAsia="仿宋" w:cs="仿宋"/>
          <w:b/>
          <w:sz w:val="24"/>
        </w:rPr>
        <w:t>投标报价明细表</w:t>
      </w:r>
      <w:r>
        <w:rPr>
          <w:sz w:val="24"/>
        </w:rPr>
        <w:tab/>
      </w:r>
      <w:r>
        <w:rPr>
          <w:rFonts w:hint="eastAsia"/>
          <w:sz w:val="24"/>
        </w:rPr>
        <w:t>2</w:t>
      </w:r>
      <w:r>
        <w:rPr>
          <w:rFonts w:hint="eastAsia"/>
          <w:sz w:val="24"/>
        </w:rPr>
        <w:fldChar w:fldCharType="end"/>
      </w:r>
      <w:r>
        <w:rPr>
          <w:rFonts w:hint="eastAsia"/>
          <w:sz w:val="24"/>
        </w:rPr>
        <w:t xml:space="preserve">0 </w:t>
      </w:r>
    </w:p>
    <w:p>
      <w:pPr>
        <w:pStyle w:val="19"/>
        <w:tabs>
          <w:tab w:val="right" w:leader="dot" w:pos="10014"/>
        </w:tabs>
        <w:spacing w:line="360" w:lineRule="auto"/>
        <w:rPr>
          <w:rFonts w:ascii="Calibri" w:hAnsi="Calibri"/>
          <w:sz w:val="24"/>
        </w:rPr>
      </w:pPr>
      <w:r>
        <w:fldChar w:fldCharType="begin"/>
      </w:r>
      <w:r>
        <w:instrText xml:space="preserve"> HYPERLINK \l "_Toc373500471" </w:instrText>
      </w:r>
      <w:r>
        <w:fldChar w:fldCharType="separate"/>
      </w:r>
      <w:r>
        <w:rPr>
          <w:rStyle w:val="23"/>
          <w:rFonts w:hint="eastAsia" w:ascii="仿宋" w:hAnsi="仿宋" w:eastAsia="仿宋" w:cs="仿宋"/>
          <w:b/>
          <w:sz w:val="24"/>
        </w:rPr>
        <w:t>技术参数与商务条款偏离表</w:t>
      </w:r>
      <w:r>
        <w:rPr>
          <w:sz w:val="24"/>
        </w:rPr>
        <w:tab/>
      </w:r>
      <w:r>
        <w:rPr>
          <w:sz w:val="24"/>
        </w:rPr>
        <w:fldChar w:fldCharType="end"/>
      </w:r>
      <w:r>
        <w:rPr>
          <w:rFonts w:hint="eastAsia"/>
          <w:sz w:val="24"/>
        </w:rPr>
        <w:t>21</w:t>
      </w:r>
    </w:p>
    <w:p>
      <w:pPr>
        <w:tabs>
          <w:tab w:val="left" w:pos="8545"/>
        </w:tabs>
        <w:spacing w:after="156" w:afterLines="50" w:line="360" w:lineRule="auto"/>
        <w:rPr>
          <w:b/>
          <w:bCs/>
          <w:sz w:val="24"/>
        </w:rPr>
      </w:pPr>
      <w:r>
        <w:rPr>
          <w:b/>
          <w:bCs/>
          <w:sz w:val="24"/>
        </w:rPr>
        <w:fldChar w:fldCharType="end"/>
      </w:r>
      <w:r>
        <w:rPr>
          <w:rFonts w:hint="eastAsia"/>
          <w:b/>
          <w:bCs/>
          <w:sz w:val="24"/>
        </w:rPr>
        <w:tab/>
      </w:r>
    </w:p>
    <w:p>
      <w:pPr>
        <w:widowControl/>
        <w:tabs>
          <w:tab w:val="center" w:pos="4890"/>
        </w:tabs>
        <w:jc w:val="left"/>
        <w:rPr>
          <w:rFonts w:ascii="黑体" w:hAnsi="黑体" w:eastAsia="黑体"/>
          <w:b/>
          <w:bCs/>
          <w:kern w:val="44"/>
          <w:sz w:val="44"/>
          <w:szCs w:val="44"/>
        </w:rPr>
      </w:pPr>
      <w:bookmarkStart w:id="0" w:name="_Toc373500451"/>
      <w:bookmarkStart w:id="1" w:name="_Toc1640"/>
      <w:bookmarkStart w:id="2" w:name="_Toc373486298"/>
      <w:bookmarkStart w:id="3" w:name="_Toc373485985"/>
      <w:r>
        <w:rPr>
          <w:rFonts w:ascii="黑体" w:hAnsi="黑体" w:eastAsia="黑体"/>
        </w:rPr>
        <w:br w:type="page"/>
      </w:r>
      <w:r>
        <w:rPr>
          <w:rFonts w:hint="eastAsia" w:ascii="黑体" w:hAnsi="黑体" w:eastAsia="黑体"/>
        </w:rPr>
        <w:tab/>
      </w: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根据中山大学新华学院2017年关于</w:t>
      </w:r>
      <w:r>
        <w:rPr>
          <w:rFonts w:hint="eastAsia" w:ascii="仿宋" w:hAnsi="仿宋" w:eastAsia="仿宋" w:cs="仿宋"/>
          <w:sz w:val="28"/>
          <w:szCs w:val="28"/>
          <w:u w:val="single"/>
        </w:rPr>
        <w:t>财务与会计学院软件采购项目招标</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486299"/>
      <w:bookmarkStart w:id="5" w:name="_Toc373500452"/>
      <w:bookmarkStart w:id="6" w:name="_Toc373485986"/>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 w:hAnsi="仿宋" w:eastAsia="仿宋" w:cs="仿宋"/>
          <w:sz w:val="28"/>
          <w:szCs w:val="28"/>
          <w:u w:val="single"/>
        </w:rPr>
      </w:pPr>
      <w:r>
        <w:rPr>
          <w:rFonts w:hint="eastAsia" w:ascii="仿宋_GB2312" w:hAnsi="仿宋_GB2312" w:eastAsia="仿宋_GB2312"/>
          <w:sz w:val="28"/>
        </w:rPr>
        <w:t>（一）项目名称：</w:t>
      </w:r>
      <w:r>
        <w:rPr>
          <w:rFonts w:hint="eastAsia" w:ascii="仿宋" w:hAnsi="仿宋" w:eastAsia="仿宋" w:cs="仿宋"/>
          <w:sz w:val="28"/>
          <w:szCs w:val="28"/>
          <w:u w:val="single"/>
        </w:rPr>
        <w:t>财务与会计学院软件采购项目</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485987"/>
      <w:bookmarkStart w:id="8" w:name="_Toc373486300"/>
      <w:bookmarkStart w:id="9" w:name="_Toc373500453"/>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2017年11月</w:t>
      </w:r>
      <w:r>
        <w:rPr>
          <w:rFonts w:hint="eastAsia" w:ascii="仿宋_GB2312" w:hAnsi="仿宋_GB2312" w:eastAsia="仿宋_GB2312"/>
          <w:b/>
          <w:bCs/>
          <w:sz w:val="28"/>
          <w:lang w:val="en-US" w:eastAsia="zh-CN"/>
        </w:rPr>
        <w:t>30</w:t>
      </w:r>
      <w:r>
        <w:rPr>
          <w:rFonts w:hint="eastAsia" w:ascii="仿宋_GB2312" w:hAnsi="仿宋_GB2312" w:eastAsia="仿宋_GB2312"/>
          <w:b/>
          <w:bCs/>
          <w:sz w:val="28"/>
        </w:rPr>
        <w:t>日1</w:t>
      </w:r>
      <w:r>
        <w:rPr>
          <w:rFonts w:ascii="仿宋_GB2312" w:hAnsi="仿宋_GB2312" w:eastAsia="仿宋_GB2312"/>
          <w:b/>
          <w:bCs/>
          <w:sz w:val="28"/>
        </w:rPr>
        <w:t>6</w:t>
      </w:r>
      <w:r>
        <w:rPr>
          <w:rFonts w:hint="eastAsia" w:ascii="仿宋_GB2312" w:hAnsi="仿宋_GB2312" w:eastAsia="仿宋_GB2312"/>
          <w:b/>
          <w:bCs/>
          <w:sz w:val="28"/>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500454"/>
      <w:bookmarkStart w:id="11" w:name="_Toc373485988"/>
      <w:bookmarkStart w:id="12" w:name="_Toc373486301"/>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486302"/>
      <w:bookmarkStart w:id="14" w:name="_Toc373485989"/>
      <w:bookmarkStart w:id="15" w:name="_Toc373500455"/>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   18122888902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rPr>
          <w:rFonts w:ascii="仿宋_GB2312" w:hAnsi="仿宋_GB2312" w:eastAsia="仿宋_GB2312"/>
          <w:sz w:val="28"/>
        </w:rPr>
      </w:pPr>
    </w:p>
    <w:p>
      <w:pPr>
        <w:spacing w:before="312" w:beforeLines="100" w:after="312" w:afterLines="100"/>
        <w:jc w:val="both"/>
        <w:outlineLvl w:val="0"/>
        <w:rPr>
          <w:rFonts w:ascii="黑体" w:hAnsi="黑体" w:eastAsia="黑体" w:cs="黑体"/>
          <w:sz w:val="44"/>
          <w:szCs w:val="44"/>
        </w:rPr>
      </w:pPr>
      <w:bookmarkStart w:id="70" w:name="_GoBack"/>
      <w:bookmarkEnd w:id="70"/>
      <w:bookmarkStart w:id="16" w:name="_Toc373500456"/>
      <w:bookmarkStart w:id="17" w:name="_Toc373486303"/>
      <w:bookmarkStart w:id="18" w:name="_Toc373485990"/>
    </w:p>
    <w:p>
      <w:pPr>
        <w:spacing w:before="312" w:beforeLines="100" w:after="312"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500457"/>
      <w:bookmarkStart w:id="20" w:name="_Toc373486304"/>
      <w:bookmarkStart w:id="21" w:name="_Toc373485991"/>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投标人应具有50万以上注册资金，须有能力在广州东莞提供长期的技术支持及售后服务。</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6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color w:val="FF0000"/>
          <w:sz w:val="28"/>
          <w:szCs w:val="28"/>
        </w:rPr>
        <w:t>投标保证金</w:t>
      </w:r>
    </w:p>
    <w:p>
      <w:pPr>
        <w:ind w:firstLine="560"/>
        <w:rPr>
          <w:rFonts w:ascii="仿宋" w:hAnsi="仿宋" w:eastAsia="仿宋" w:cs="仿宋"/>
          <w:b/>
          <w:bCs/>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rPr>
        <w:t>壹万元整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r>
        <w:rPr>
          <w:rFonts w:hint="eastAsia" w:ascii="仿宋" w:hAnsi="仿宋" w:eastAsia="仿宋" w:cs="仿宋"/>
          <w:b/>
          <w:bCs/>
          <w:sz w:val="28"/>
          <w:szCs w:val="28"/>
        </w:rPr>
        <w:t>转账请附项目编号及名称信息。</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开标后，未中标单位的投标保证金在中标公示后的15个工作日内无息退还；中标单位签订合同后投标保证金自动转为履约保证金，履约保证金在项目验收通过后返还（</w:t>
      </w:r>
      <w:r>
        <w:rPr>
          <w:rFonts w:hint="eastAsia" w:ascii="仿宋" w:hAnsi="仿宋" w:eastAsia="仿宋" w:cs="仿宋"/>
          <w:b/>
          <w:bCs/>
          <w:sz w:val="28"/>
          <w:szCs w:val="28"/>
        </w:rPr>
        <w:t>项目验收后请主动联系用户老师及招标中心办理保证金退还事宜</w:t>
      </w:r>
      <w:r>
        <w:rPr>
          <w:rFonts w:hint="eastAsia" w:ascii="仿宋" w:hAnsi="仿宋" w:eastAsia="仿宋" w:cs="仿宋"/>
          <w:sz w:val="28"/>
          <w:szCs w:val="28"/>
        </w:rPr>
        <w:t>），如中标后不按招标文件履约并以不正当理由拒签合同，或者在签订合同时向我方提出附加条件，招标人有权不予返还其递交的投标保证金并有权追究其相关责任。</w:t>
      </w:r>
    </w:p>
    <w:p>
      <w:pPr>
        <w:rPr>
          <w:rFonts w:ascii="仿宋" w:hAnsi="仿宋" w:eastAsia="仿宋" w:cs="仿宋"/>
          <w:sz w:val="28"/>
          <w:szCs w:val="28"/>
        </w:rPr>
      </w:pPr>
      <w:r>
        <w:rPr>
          <w:rFonts w:hint="eastAsia" w:ascii="仿宋" w:hAnsi="仿宋" w:eastAsia="仿宋" w:cs="仿宋"/>
          <w:sz w:val="28"/>
          <w:szCs w:val="28"/>
        </w:rPr>
        <w:t xml:space="preserve">  （四）禁止事项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486305"/>
      <w:bookmarkStart w:id="23" w:name="_Toc373485992"/>
      <w:bookmarkStart w:id="24" w:name="_Toc373500458"/>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486306"/>
      <w:bookmarkStart w:id="26" w:name="_Toc373485993"/>
      <w:bookmarkStart w:id="27" w:name="_Toc373500459"/>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ascii="仿宋_GB2312" w:hAnsi="仿宋_GB2312" w:eastAsia="仿宋_GB2312"/>
          <w:sz w:val="28"/>
        </w:rPr>
      </w:pPr>
      <w:bookmarkStart w:id="28" w:name="_Toc373500460"/>
      <w:bookmarkStart w:id="29" w:name="_Toc373486307"/>
      <w:bookmarkStart w:id="30" w:name="_Toc373485994"/>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4"/>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tabs>
          <w:tab w:val="left" w:pos="2500"/>
        </w:tabs>
        <w:rPr>
          <w:rFonts w:ascii="仿宋_GB2312" w:hAnsi="仿宋_GB2312" w:eastAsia="仿宋_GB2312"/>
          <w:sz w:val="28"/>
        </w:rPr>
      </w:pPr>
      <w:r>
        <w:rPr>
          <w:rFonts w:ascii="仿宋_GB2312" w:hAnsi="仿宋_GB2312" w:eastAsia="仿宋_GB2312"/>
          <w:sz w:val="28"/>
        </w:rPr>
        <w:tab/>
      </w: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500461"/>
      <w:bookmarkStart w:id="32" w:name="_Toc373485995"/>
      <w:bookmarkStart w:id="33" w:name="_Toc373486308"/>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5996"/>
      <w:bookmarkStart w:id="35" w:name="_Toc373500462"/>
      <w:bookmarkStart w:id="36" w:name="_Toc373486309"/>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w:t>
      </w:r>
      <w:r>
        <w:rPr>
          <w:rFonts w:hint="eastAsia" w:ascii="仿宋" w:hAnsi="仿宋" w:eastAsia="仿宋" w:cs="宋体"/>
          <w:color w:val="000000"/>
          <w:kern w:val="0"/>
          <w:sz w:val="24"/>
        </w:rPr>
        <w:t>，</w:t>
      </w:r>
      <w:r>
        <w:rPr>
          <w:rFonts w:ascii="仿宋" w:hAnsi="仿宋" w:eastAsia="仿宋" w:cs="宋体"/>
          <w:color w:val="000000"/>
          <w:kern w:val="0"/>
          <w:sz w:val="24"/>
        </w:rPr>
        <w:t>可联系</w:t>
      </w:r>
      <w:r>
        <w:rPr>
          <w:rFonts w:hint="eastAsia" w:ascii="仿宋" w:hAnsi="仿宋" w:eastAsia="仿宋" w:cs="宋体"/>
          <w:color w:val="000000"/>
          <w:kern w:val="0"/>
          <w:sz w:val="24"/>
        </w:rPr>
        <w:t>用户老师：傅素青</w:t>
      </w:r>
      <w:r>
        <w:rPr>
          <w:rFonts w:hint="eastAsia" w:ascii="仿宋" w:hAnsi="仿宋" w:eastAsia="仿宋" w:cs="宋体"/>
          <w:kern w:val="0"/>
          <w:sz w:val="24"/>
        </w:rPr>
        <w:t xml:space="preserve">老师：13360685100 </w:t>
      </w:r>
      <w:r>
        <w:rPr>
          <w:rFonts w:hint="eastAsia" w:ascii="仿宋" w:hAnsi="仿宋" w:eastAsia="仿宋" w:cs="宋体"/>
          <w:color w:val="000000"/>
          <w:kern w:val="0"/>
          <w:sz w:val="24"/>
        </w:rPr>
        <w:t>）</w:t>
      </w:r>
    </w:p>
    <w:p>
      <w:pPr>
        <w:jc w:val="left"/>
        <w:rPr>
          <w:rFonts w:ascii="仿宋" w:hAnsi="仿宋" w:eastAsia="仿宋" w:cs="宋体"/>
          <w:b/>
          <w:bCs/>
          <w:kern w:val="0"/>
          <w:sz w:val="28"/>
          <w:szCs w:val="28"/>
        </w:rPr>
      </w:pPr>
      <w:r>
        <w:rPr>
          <w:rFonts w:hint="eastAsia" w:ascii="仿宋" w:hAnsi="仿宋" w:eastAsia="仿宋" w:cs="宋体"/>
          <w:b/>
          <w:bCs/>
          <w:kern w:val="0"/>
          <w:sz w:val="28"/>
          <w:szCs w:val="28"/>
        </w:rPr>
        <w:t>一、软件清单</w:t>
      </w:r>
    </w:p>
    <w:p>
      <w:pPr>
        <w:jc w:val="left"/>
        <w:rPr>
          <w:rFonts w:ascii="仿宋" w:hAnsi="仿宋" w:eastAsia="仿宋" w:cs="仿宋"/>
          <w:b/>
          <w:bCs/>
          <w:sz w:val="28"/>
          <w:szCs w:val="28"/>
        </w:rPr>
      </w:pPr>
      <w:r>
        <w:rPr>
          <w:rFonts w:hint="eastAsia" w:ascii="黑体" w:hAnsi="黑体" w:eastAsia="黑体" w:cs="黑体"/>
          <w:sz w:val="32"/>
          <w:szCs w:val="32"/>
        </w:rPr>
        <w:t xml:space="preserve"> </w:t>
      </w:r>
    </w:p>
    <w:tbl>
      <w:tblPr>
        <w:tblStyle w:val="25"/>
        <w:tblW w:w="8757" w:type="dxa"/>
        <w:jc w:val="center"/>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425"/>
        <w:gridCol w:w="951"/>
        <w:gridCol w:w="1843"/>
        <w:gridCol w:w="3556"/>
        <w:gridCol w:w="87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blHeader/>
          <w:jc w:val="center"/>
        </w:trPr>
        <w:tc>
          <w:tcPr>
            <w:tcW w:w="425" w:type="dxa"/>
            <w:vAlign w:val="center"/>
          </w:tcPr>
          <w:p>
            <w:pPr>
              <w:tabs>
                <w:tab w:val="left" w:pos="872"/>
              </w:tabs>
              <w:jc w:val="center"/>
              <w:rPr>
                <w:b/>
                <w:sz w:val="24"/>
              </w:rPr>
            </w:pPr>
            <w:r>
              <w:rPr>
                <w:rFonts w:hint="eastAsia"/>
                <w:b/>
                <w:sz w:val="24"/>
              </w:rPr>
              <w:t>序号</w:t>
            </w:r>
          </w:p>
        </w:tc>
        <w:tc>
          <w:tcPr>
            <w:tcW w:w="951" w:type="dxa"/>
            <w:vAlign w:val="center"/>
          </w:tcPr>
          <w:p>
            <w:pPr>
              <w:jc w:val="center"/>
              <w:rPr>
                <w:b/>
                <w:sz w:val="24"/>
              </w:rPr>
            </w:pPr>
            <w:r>
              <w:rPr>
                <w:rFonts w:hint="eastAsia"/>
                <w:b/>
                <w:sz w:val="24"/>
              </w:rPr>
              <w:t>仪器设备名称</w:t>
            </w:r>
          </w:p>
        </w:tc>
        <w:tc>
          <w:tcPr>
            <w:tcW w:w="1843" w:type="dxa"/>
            <w:vAlign w:val="center"/>
          </w:tcPr>
          <w:p>
            <w:pPr>
              <w:rPr>
                <w:b/>
                <w:sz w:val="24"/>
              </w:rPr>
            </w:pPr>
            <w:r>
              <w:rPr>
                <w:rFonts w:hint="eastAsia"/>
                <w:b/>
                <w:color w:val="FF0000"/>
                <w:sz w:val="24"/>
              </w:rPr>
              <w:t>参考</w:t>
            </w:r>
            <w:r>
              <w:rPr>
                <w:rFonts w:hint="eastAsia"/>
                <w:b/>
                <w:sz w:val="24"/>
              </w:rPr>
              <w:t>品牌</w:t>
            </w:r>
          </w:p>
        </w:tc>
        <w:tc>
          <w:tcPr>
            <w:tcW w:w="3556" w:type="dxa"/>
            <w:vAlign w:val="center"/>
          </w:tcPr>
          <w:p>
            <w:pPr>
              <w:jc w:val="center"/>
              <w:rPr>
                <w:b/>
                <w:sz w:val="24"/>
              </w:rPr>
            </w:pPr>
            <w:r>
              <w:rPr>
                <w:rFonts w:hint="eastAsia"/>
                <w:b/>
                <w:sz w:val="24"/>
              </w:rPr>
              <w:t>技术指标参数</w:t>
            </w:r>
          </w:p>
        </w:tc>
        <w:tc>
          <w:tcPr>
            <w:tcW w:w="870" w:type="dxa"/>
            <w:vAlign w:val="center"/>
          </w:tcPr>
          <w:p>
            <w:pPr>
              <w:jc w:val="center"/>
              <w:rPr>
                <w:b/>
                <w:sz w:val="24"/>
              </w:rPr>
            </w:pPr>
            <w:r>
              <w:rPr>
                <w:rFonts w:hint="eastAsia"/>
                <w:b/>
                <w:sz w:val="24"/>
              </w:rPr>
              <w:t>数量</w:t>
            </w:r>
          </w:p>
        </w:tc>
        <w:tc>
          <w:tcPr>
            <w:tcW w:w="1112"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425" w:type="dxa"/>
          </w:tcPr>
          <w:p>
            <w:pPr>
              <w:tabs>
                <w:tab w:val="left" w:pos="872"/>
              </w:tabs>
              <w:jc w:val="center"/>
            </w:pPr>
          </w:p>
          <w:p>
            <w:pPr>
              <w:tabs>
                <w:tab w:val="left" w:pos="872"/>
              </w:tabs>
              <w:jc w:val="center"/>
            </w:pPr>
            <w:r>
              <w:rPr>
                <w:rFonts w:hint="eastAsia"/>
              </w:rPr>
              <w:t>1</w:t>
            </w:r>
          </w:p>
        </w:tc>
        <w:tc>
          <w:tcPr>
            <w:tcW w:w="951" w:type="dxa"/>
          </w:tcPr>
          <w:p>
            <w:r>
              <w:rPr>
                <w:rFonts w:hint="eastAsia"/>
              </w:rPr>
              <w:t>企业经营管理电子沙盘系统</w:t>
            </w:r>
          </w:p>
        </w:tc>
        <w:tc>
          <w:tcPr>
            <w:tcW w:w="1843" w:type="dxa"/>
          </w:tcPr>
          <w:p>
            <w:r>
              <w:rPr>
                <w:rFonts w:hint="eastAsia"/>
              </w:rPr>
              <w:t>参考：用友公司最新版“新商战”电子沙盘竞赛平台</w:t>
            </w:r>
          </w:p>
        </w:tc>
        <w:tc>
          <w:tcPr>
            <w:tcW w:w="3556" w:type="dxa"/>
          </w:tcPr>
          <w:p>
            <w:pPr>
              <w:rPr>
                <w:rFonts w:hint="eastAsia"/>
              </w:rPr>
            </w:pPr>
            <w:r>
              <w:rPr>
                <w:rFonts w:hint="eastAsia"/>
              </w:rPr>
              <w:t>1.企业经营管理电子沙盘系统与ERP企业经营模拟沙盘必须为课程兼容产品。可以和ERP企业经营模拟沙盘配套，体系相同，规则相同；采用B/S架构，服务器端无需安装数据库，方便应用维护，集合WEB服务，能基于WEB互动实时选单，可以实现本地或异地联网训练；2.集成数据引擎、无须安装外部数据库，自带IIS发布（端口可任意配置，至少198个站点）3. 在服务器配置及宽带满足条件下，最大能够支持99家企业同场竞技，使用灵活，基于校园网一样轻松使用，不受限于机房；4.灵活配置经营参赛，自由设置市场订单和经营规则，教学竞赛两用；5.软件支持集成选单、多市场同时选单、竞拍选单以及组间交易等多种市场运作方式；6. 能模拟企业4-8个会计年度的实际运行状况，内容涉及企业整体战略、产品研发、生产、市场、销售、财务管理、团队协作等多个方面；7. 具备灵活的数据导入、导出功能，并支持多种常用的数据格式，如EXCEL等，充分实现数据共享，</w:t>
            </w:r>
            <w:r>
              <w:t>财务报表</w:t>
            </w:r>
            <w:r>
              <w:rPr>
                <w:rFonts w:hint="eastAsia"/>
              </w:rPr>
              <w:t>能</w:t>
            </w:r>
            <w:r>
              <w:t>自动核对</w:t>
            </w:r>
            <w:r>
              <w:rPr>
                <w:rFonts w:hint="eastAsia"/>
              </w:rPr>
              <w:t>8. 包括教师教学子系统、管理员子系统及学员训练子系统，实时互动；9. 模拟公司组织架构、人员的构成，资金筹措，产品研发、生产，厂房购置或租赁，生产线建设，原材料采购，市场开拓，产品交货，帐款回收等流程；10. 灵活的初始化设置及模拟环境搭建，可以设置培训学生的规模，配套有不同组数的标准市场环境，同时也可自由设置；</w:t>
            </w:r>
          </w:p>
          <w:p>
            <w:r>
              <w:rPr>
                <w:rFonts w:hint="eastAsia"/>
              </w:rPr>
              <w:t>11. 自由的规则参赛设置；12.配套服务齐全：售前软件使用前期到现场安装调试，完成任课老师团队培训，跟进软件使用初期课堂教学情况跟进；售后有三年免费版本更新修正、数据更新维护。</w:t>
            </w:r>
          </w:p>
        </w:tc>
        <w:tc>
          <w:tcPr>
            <w:tcW w:w="870" w:type="dxa"/>
          </w:tcPr>
          <w:p>
            <w:pPr>
              <w:jc w:val="center"/>
            </w:pPr>
            <w:r>
              <w:rPr>
                <w:rFonts w:hint="eastAsia"/>
              </w:rPr>
              <w:t>1套</w:t>
            </w:r>
          </w:p>
        </w:tc>
        <w:tc>
          <w:tcPr>
            <w:tcW w:w="11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425" w:type="dxa"/>
          </w:tcPr>
          <w:p>
            <w:pPr>
              <w:tabs>
                <w:tab w:val="left" w:pos="872"/>
              </w:tabs>
              <w:jc w:val="center"/>
            </w:pPr>
            <w:r>
              <w:rPr>
                <w:rFonts w:hint="eastAsia"/>
              </w:rPr>
              <w:t>2</w:t>
            </w:r>
          </w:p>
        </w:tc>
        <w:tc>
          <w:tcPr>
            <w:tcW w:w="951" w:type="dxa"/>
          </w:tcPr>
          <w:p>
            <w:r>
              <w:rPr>
                <w:rFonts w:hint="eastAsia"/>
              </w:rPr>
              <w:t>虚拟企业理财投资平台</w:t>
            </w:r>
          </w:p>
        </w:tc>
        <w:tc>
          <w:tcPr>
            <w:tcW w:w="1843" w:type="dxa"/>
          </w:tcPr>
          <w:p>
            <w:pPr>
              <w:rPr>
                <w:rFonts w:ascii="Calibri" w:hAnsi="Calibri"/>
              </w:rPr>
            </w:pPr>
            <w:r>
              <w:rPr>
                <w:rFonts w:hint="eastAsia" w:ascii="Calibri" w:hAnsi="Calibri"/>
              </w:rPr>
              <w:t>国泰安虚拟交易所平台</w:t>
            </w:r>
          </w:p>
          <w:p/>
        </w:tc>
        <w:tc>
          <w:tcPr>
            <w:tcW w:w="3556" w:type="dxa"/>
          </w:tcPr>
          <w:p>
            <w:pPr>
              <w:widowControl/>
              <w:spacing w:line="276" w:lineRule="auto"/>
              <w:rPr>
                <w:rFonts w:hint="eastAsia"/>
              </w:rPr>
            </w:pPr>
            <w:r>
              <w:rPr>
                <w:rFonts w:hint="eastAsia"/>
              </w:rPr>
              <w:t>1. 高度仿真的模拟投资实训平台，品种齐全、竞赛功能强大、操作简单、管理方便，同时采用了当前最流行的B/S架构。可支持举办跨市场、跨品种的模拟投资竞赛或模拟投资实训，2.交易品种囊括沪深股票、基金、权证、债券、金融期货、商品期货、外汇、港股，窝轮及牛熊证等品种，用户可进多市场上的金融商品的投资实践，开展外汇保证金交易，满足港股保证金交易3.具备竞赛平台：各种规模、品种、群体竞赛并行开展趣味性、竞争性、灵活性高度融合4.投资分析模块：“五行”分析透析：资产概况/历史持仓/投资损益/行业收益/风险管理高端投资研究平台：与量投、套利、算法等高端产品对接、支持组合策略和交易算法的模拟检验。强大的投组分析，包括资产概况、历史持仓、投资损益、风险管理五个方面，多角度分析了参赛用户的投资组合绩效及风险状况。基本面分析：投资等级、资产状况、收益情况、证券周转率、交易额、费用、各品种持仓市值/保证金，分币种进行统计。投资结构分析：分币种、分品种及单个商品在评估时间段内的损益详情。、收益风险分析分析各个行业股票的持仓市值/保证金、持仓比例及区间收益情况；提供用户业绩基准指数与市场指数、竞赛平均水平收益对，提供系列风险收益指标数据，包括Alpha、Sharp指数、Treynor指数、Jenson指数、跟踪误差、信息比率等。</w:t>
            </w:r>
          </w:p>
          <w:p>
            <w:pPr>
              <w:widowControl/>
              <w:spacing w:line="276" w:lineRule="auto"/>
            </w:pPr>
            <w:r>
              <w:rPr>
                <w:rFonts w:hint="eastAsia"/>
              </w:rPr>
              <w:t>5.高仿真交易机制：交易规则各项参数设置灵活（如税率、费用、保证金等），以确保与真实市场保持同步。遵循真实的交易委托下单流程，撮合规则最大程度接近真实，采用的是量价结合的撮合方式，且撮合系统已经被广泛的应用于机构的金融工程研究中。提供. 明星商品、价格预警功能6. 支持多个交易环境同步进行支持学校进行举办校内、跨校等各种规模的多个教学实训和对抗竞赛同时进行，系统支持自定义交易规则中的各项参数（交易时间、涨跌停幅度、交割制度、各项交易费用及保证金比例、考评规则等），从而构建不同的模拟交易环境。7. 灵活设置交易规则：竞赛管理员可以对竞赛运作规则（竞赛时间、初始资金、持仓限制、违规规则）和投资评估规则（排名指标、评分比例、违规扣分）等各项参数进行设置，灵活控制和定义模拟投资竞赛，并通过收益或风险的评估指标实现对参赛者投资实践操作的策略培训和有效引导。8.配套教学资源丰富：提供证券类相关课程、相关证书课程和相关岗位课程的PPT，以Flash形式播放教学，拥有超过80个PPT教学资源，并且支持教师新增和管理课程。股票交易案例、基金交易案例、期货交易案例、外汇交易案例的案例介绍和操作指导，约十多个案例，并且支持教师新增和管理案例。提供课程课后练习，在线答题，题库包含超过1000道题，支持教师习题维护，提供证券从业资格和期货从业资格认证考试真题和模拟题在线考试，支持标记试题，自动评分，可新增试卷和考试，设置题型分值，选择考试对象发布考试，支持班级管理，查看和导出学生成绩。9.配套服务：售前：软件使用前期到现场安装调试，完成任课老师团队培训，跟进软件使用初期课堂教学情况跟进；售后：三年免费版本更新修正、数据更新维护。</w:t>
            </w:r>
          </w:p>
        </w:tc>
        <w:tc>
          <w:tcPr>
            <w:tcW w:w="870" w:type="dxa"/>
          </w:tcPr>
          <w:p>
            <w:pPr>
              <w:jc w:val="center"/>
            </w:pPr>
            <w:r>
              <w:rPr>
                <w:rFonts w:hint="eastAsia"/>
              </w:rPr>
              <w:t>1套</w:t>
            </w:r>
          </w:p>
        </w:tc>
        <w:tc>
          <w:tcPr>
            <w:tcW w:w="11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425" w:type="dxa"/>
          </w:tcPr>
          <w:p>
            <w:pPr>
              <w:tabs>
                <w:tab w:val="left" w:pos="872"/>
              </w:tabs>
              <w:jc w:val="center"/>
            </w:pPr>
            <w:r>
              <w:rPr>
                <w:rFonts w:hint="eastAsia"/>
              </w:rPr>
              <w:t>3</w:t>
            </w:r>
          </w:p>
        </w:tc>
        <w:tc>
          <w:tcPr>
            <w:tcW w:w="951" w:type="dxa"/>
          </w:tcPr>
          <w:p>
            <w:r>
              <w:rPr>
                <w:rFonts w:hint="eastAsia"/>
              </w:rPr>
              <w:t>科研项目数据库</w:t>
            </w:r>
          </w:p>
        </w:tc>
        <w:tc>
          <w:tcPr>
            <w:tcW w:w="1843" w:type="dxa"/>
          </w:tcPr>
          <w:p>
            <w:r>
              <w:rPr>
                <w:rFonts w:hint="eastAsia"/>
              </w:rPr>
              <w:t>万得理财终端数据库</w:t>
            </w:r>
          </w:p>
        </w:tc>
        <w:tc>
          <w:tcPr>
            <w:tcW w:w="3556" w:type="dxa"/>
          </w:tcPr>
          <w:p>
            <w:pPr>
              <w:jc w:val="center"/>
            </w:pPr>
            <w:r>
              <w:rPr>
                <w:rFonts w:hint="eastAsia"/>
              </w:rPr>
              <w:t>1.数据内容包括大中华终端两个站点含A模块、B模块、C01模块及C04模块。A模块：基础模块自选零售报价，包括股票、债券、商品、外汇、基金、指数、资管、新闻、B模块：中国宏观数据、行业数据、土地大全、全球经济日历、中国宏观预测、全球各国宏观数据、全球主要行业数据、C01模块：沪深交易所、C04模块：台湾交易所股票；2.售前提供原厂工程师到现场安装调试，给师生进行数据库平台的使用操作培训；提供配套的使用材料；3.数据实时更新，定期维护，及时解决使用过程中出现的技术性问题，及时解答师生使用过程中遇到的操作性问题。</w:t>
            </w:r>
          </w:p>
        </w:tc>
        <w:tc>
          <w:tcPr>
            <w:tcW w:w="870" w:type="dxa"/>
          </w:tcPr>
          <w:p>
            <w:pPr>
              <w:jc w:val="center"/>
            </w:pPr>
            <w:r>
              <w:rPr>
                <w:rFonts w:hint="eastAsia"/>
              </w:rPr>
              <w:t>2个站点</w:t>
            </w:r>
          </w:p>
        </w:tc>
        <w:tc>
          <w:tcPr>
            <w:tcW w:w="11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425" w:type="dxa"/>
          </w:tcPr>
          <w:p>
            <w:pPr>
              <w:tabs>
                <w:tab w:val="left" w:pos="872"/>
              </w:tabs>
              <w:jc w:val="center"/>
            </w:pPr>
            <w:r>
              <w:rPr>
                <w:rFonts w:hint="eastAsia"/>
              </w:rPr>
              <w:t>4</w:t>
            </w:r>
          </w:p>
        </w:tc>
        <w:tc>
          <w:tcPr>
            <w:tcW w:w="951" w:type="dxa"/>
          </w:tcPr>
          <w:p>
            <w:r>
              <w:rPr>
                <w:rFonts w:hint="eastAsia"/>
              </w:rPr>
              <w:t>科研项目数据库</w:t>
            </w:r>
          </w:p>
        </w:tc>
        <w:tc>
          <w:tcPr>
            <w:tcW w:w="1843" w:type="dxa"/>
          </w:tcPr>
          <w:p>
            <w:r>
              <w:rPr>
                <w:rFonts w:hint="eastAsia"/>
              </w:rPr>
              <w:t>同花顺iFinD大金融数据库 / 国泰安</w:t>
            </w:r>
            <w:r>
              <w:t>CSMAR</w:t>
            </w:r>
            <w:r>
              <w:rPr>
                <w:rFonts w:hint="eastAsia"/>
              </w:rPr>
              <w:t>数据库</w:t>
            </w:r>
          </w:p>
        </w:tc>
        <w:tc>
          <w:tcPr>
            <w:tcW w:w="3556" w:type="dxa"/>
          </w:tcPr>
          <w:p>
            <w:pPr>
              <w:jc w:val="center"/>
            </w:pPr>
            <w:r>
              <w:rPr>
                <w:rFonts w:hint="eastAsia"/>
              </w:rPr>
              <w:t>从学术研究需求出发设计，数据库涵盖股票市场、公司、基金、债券、衍生市场、经济、行业等18个系列的133个数据库，具备“一带一路研究数据库”、“报刊新闻量化行情数据库”、“中国银行体系研究数据库”、“新三板财务指标”、“中国上市公司股票回购研究数据库”、“财务衍生报表研究”“股权质押研究”“商品期权研究”“电影评价研究”“动量因子研究”“全球暖化研究”等模块</w:t>
            </w:r>
            <w:r>
              <w:rPr>
                <w:rFonts w:hint="eastAsia" w:ascii="Calibri" w:hAnsi="Calibri"/>
              </w:rPr>
              <w:t>（</w:t>
            </w:r>
            <w:r>
              <w:rPr>
                <w:rFonts w:ascii="宋体" w:hAnsi="宋体" w:cs="宋体"/>
                <w:kern w:val="0"/>
                <w:sz w:val="24"/>
              </w:rPr>
              <w:t>需要原厂工程师安装调试 培训 交付 和维护</w:t>
            </w:r>
            <w:r>
              <w:rPr>
                <w:rFonts w:hint="eastAsia" w:ascii="宋体" w:hAnsi="宋体" w:cs="宋体"/>
                <w:kern w:val="0"/>
                <w:sz w:val="24"/>
              </w:rPr>
              <w:t xml:space="preserve"> </w:t>
            </w:r>
            <w:r>
              <w:rPr>
                <w:rFonts w:ascii="宋体" w:hAnsi="宋体" w:cs="宋体"/>
                <w:kern w:val="0"/>
                <w:sz w:val="24"/>
              </w:rPr>
              <w:t>原厂授权</w:t>
            </w:r>
            <w:r>
              <w:rPr>
                <w:rFonts w:hint="eastAsia" w:ascii="宋体" w:hAnsi="宋体" w:cs="宋体"/>
                <w:kern w:val="0"/>
                <w:sz w:val="24"/>
              </w:rPr>
              <w:t>和售后服务承诺）</w:t>
            </w:r>
          </w:p>
        </w:tc>
        <w:tc>
          <w:tcPr>
            <w:tcW w:w="870" w:type="dxa"/>
          </w:tcPr>
          <w:p>
            <w:pPr>
              <w:jc w:val="center"/>
            </w:pPr>
            <w:r>
              <w:rPr>
                <w:rFonts w:hint="eastAsia"/>
              </w:rPr>
              <w:t>1套</w:t>
            </w:r>
          </w:p>
        </w:tc>
        <w:tc>
          <w:tcPr>
            <w:tcW w:w="1112" w:type="dxa"/>
          </w:tcPr>
          <w:p/>
        </w:tc>
      </w:tr>
    </w:tbl>
    <w:p>
      <w:pPr>
        <w:rPr>
          <w:rFonts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9"/>
        </w:numPr>
        <w:tabs>
          <w:tab w:val="left" w:pos="0"/>
        </w:tabs>
        <w:ind w:firstLine="560" w:firstLineChars="200"/>
        <w:outlineLvl w:val="1"/>
        <w:rPr>
          <w:rFonts w:ascii="仿宋" w:hAnsi="仿宋" w:eastAsia="仿宋" w:cs="仿宋"/>
          <w:sz w:val="28"/>
          <w:szCs w:val="28"/>
        </w:rPr>
      </w:pPr>
      <w:bookmarkStart w:id="37" w:name="_Toc373500463"/>
      <w:bookmarkStart w:id="38" w:name="_Toc373486310"/>
      <w:bookmarkStart w:id="39" w:name="_Toc373485997"/>
      <w:r>
        <w:rPr>
          <w:rFonts w:hint="eastAsia" w:ascii="仿宋" w:hAnsi="仿宋" w:eastAsia="仿宋" w:cs="仿宋"/>
          <w:sz w:val="28"/>
          <w:szCs w:val="28"/>
        </w:rPr>
        <w:t>产品要求</w:t>
      </w:r>
      <w:bookmarkEnd w:id="37"/>
      <w:bookmarkEnd w:id="38"/>
      <w:bookmarkEnd w:id="39"/>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训指导书）。</w:t>
      </w:r>
    </w:p>
    <w:p>
      <w:pPr>
        <w:rPr>
          <w:rFonts w:ascii="仿宋" w:hAnsi="仿宋" w:eastAsia="仿宋" w:cs="仿宋"/>
          <w:sz w:val="28"/>
          <w:szCs w:val="28"/>
        </w:rPr>
      </w:pPr>
      <w:r>
        <w:rPr>
          <w:rFonts w:hint="eastAsia" w:ascii="仿宋" w:hAnsi="仿宋" w:eastAsia="仿宋" w:cs="仿宋"/>
          <w:sz w:val="28"/>
          <w:szCs w:val="28"/>
        </w:rPr>
        <w:t xml:space="preserve">   （二）卖方必须为用户（免费）培训软件使用操作人员，请投标方说明针对买方专业技术人员的培训计划。</w:t>
      </w:r>
    </w:p>
    <w:p>
      <w:pPr>
        <w:rPr>
          <w:rFonts w:ascii="仿宋" w:hAnsi="仿宋" w:eastAsia="仿宋" w:cs="仿宋"/>
          <w:sz w:val="28"/>
          <w:szCs w:val="28"/>
        </w:rPr>
      </w:pPr>
      <w:r>
        <w:rPr>
          <w:rFonts w:hint="eastAsia" w:ascii="仿宋" w:hAnsi="仿宋" w:eastAsia="仿宋" w:cs="仿宋"/>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numPr>
          <w:ilvl w:val="0"/>
          <w:numId w:val="10"/>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pPr>
        <w:numPr>
          <w:ilvl w:val="0"/>
          <w:numId w:val="10"/>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中标人须到现场勘察、量取尺寸，并按所附清单提供设备及材料，负责所有线管及强、弱电线的铺设，并完成所有网络信息点和强电插座的安装、调试，要求做到布局合理，布线规范，便于使用及维护方便。</w:t>
      </w:r>
    </w:p>
    <w:p>
      <w:pPr>
        <w:numPr>
          <w:ilvl w:val="0"/>
          <w:numId w:val="10"/>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在项目实施过程中，乙方须对本项目实施管理、协调和进度控制，应及时向甲方报告项目进度，在保证质量和施工进度的前提下安全文明施工且按时完工，现场达到工完料净场地清的要求。</w:t>
      </w:r>
    </w:p>
    <w:p>
      <w:pPr>
        <w:numPr>
          <w:ilvl w:val="0"/>
          <w:numId w:val="10"/>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项目实施期间出现工伤事故，由乙方自行负责。</w:t>
      </w:r>
    </w:p>
    <w:p>
      <w:pPr>
        <w:numPr>
          <w:ilvl w:val="0"/>
          <w:numId w:val="10"/>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乙方在搬迁、移动甲方设备时，不得对甲方设备、财产等造成任何破坏及损失。</w:t>
      </w:r>
    </w:p>
    <w:p>
      <w:pPr>
        <w:ind w:left="420"/>
        <w:rPr>
          <w:rFonts w:ascii="仿宋" w:hAnsi="仿宋" w:eastAsia="仿宋" w:cs="仿宋"/>
          <w:sz w:val="28"/>
          <w:szCs w:val="28"/>
        </w:rPr>
      </w:pPr>
    </w:p>
    <w:p>
      <w:pPr>
        <w:numPr>
          <w:ilvl w:val="0"/>
          <w:numId w:val="9"/>
        </w:numPr>
        <w:tabs>
          <w:tab w:val="left" w:pos="0"/>
        </w:tabs>
        <w:ind w:firstLine="560" w:firstLineChars="200"/>
        <w:outlineLvl w:val="1"/>
        <w:rPr>
          <w:rFonts w:ascii="仿宋" w:hAnsi="仿宋" w:eastAsia="仿宋" w:cs="仿宋"/>
          <w:sz w:val="28"/>
          <w:szCs w:val="28"/>
        </w:rPr>
      </w:pPr>
      <w:bookmarkStart w:id="40" w:name="_Toc373485998"/>
      <w:bookmarkStart w:id="41" w:name="_Toc373486311"/>
      <w:bookmarkStart w:id="42" w:name="_Toc373500464"/>
      <w:r>
        <w:rPr>
          <w:rFonts w:hint="eastAsia" w:ascii="仿宋" w:hAnsi="仿宋" w:eastAsia="仿宋" w:cs="仿宋"/>
          <w:sz w:val="28"/>
          <w:szCs w:val="28"/>
        </w:rPr>
        <w:t>供货及验收</w:t>
      </w:r>
      <w:bookmarkEnd w:id="40"/>
      <w:bookmarkEnd w:id="41"/>
      <w:bookmarkEnd w:id="42"/>
    </w:p>
    <w:p>
      <w:pPr>
        <w:numPr>
          <w:ilvl w:val="0"/>
          <w:numId w:val="11"/>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1"/>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1"/>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1"/>
        </w:numPr>
        <w:rPr>
          <w:rFonts w:ascii="仿宋" w:hAnsi="仿宋" w:eastAsia="仿宋" w:cs="仿宋"/>
          <w:sz w:val="28"/>
          <w:szCs w:val="28"/>
        </w:rPr>
      </w:pPr>
      <w:r>
        <w:rPr>
          <w:rFonts w:hint="eastAsia" w:ascii="仿宋" w:hAnsi="仿宋" w:eastAsia="仿宋" w:cs="仿宋"/>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pPr>
        <w:numPr>
          <w:ilvl w:val="0"/>
          <w:numId w:val="11"/>
        </w:numPr>
        <w:rPr>
          <w:rFonts w:ascii="仿宋" w:hAnsi="仿宋" w:eastAsia="仿宋" w:cs="仿宋"/>
          <w:sz w:val="28"/>
          <w:szCs w:val="28"/>
        </w:rPr>
      </w:pPr>
      <w:r>
        <w:rPr>
          <w:rFonts w:hint="eastAsia" w:ascii="仿宋" w:hAnsi="仿宋" w:eastAsia="仿宋"/>
          <w:sz w:val="28"/>
          <w:szCs w:val="28"/>
        </w:rPr>
        <w:t>乙方按所附清单提供设备及材料，负责所有线管及强、弱电线的铺设，并完成所有信息点的安装、调试，要求做到布局合理，布线规范，便于使用及维护方便，项目完工后提供所有网络信息点的测试数据报告。</w:t>
      </w:r>
    </w:p>
    <w:p>
      <w:pPr>
        <w:numPr>
          <w:ilvl w:val="0"/>
          <w:numId w:val="11"/>
        </w:numPr>
        <w:rPr>
          <w:rFonts w:ascii="仿宋" w:hAnsi="仿宋" w:eastAsia="仿宋" w:cs="仿宋"/>
          <w:sz w:val="28"/>
          <w:szCs w:val="28"/>
        </w:rPr>
      </w:pPr>
      <w:r>
        <w:rPr>
          <w:rFonts w:hint="eastAsia" w:ascii="仿宋" w:hAnsi="仿宋" w:eastAsia="仿宋"/>
          <w:sz w:val="28"/>
          <w:szCs w:val="28"/>
        </w:rPr>
        <w:t>在项目实施过程中，乙方须对本项目实施管理、协调和进度控制，应及时向甲方报告项目进度，在保证质量和施工进度的前提下安全文明施工且按时完工，现场达到工完料净场地清的要求。</w:t>
      </w:r>
    </w:p>
    <w:p>
      <w:pPr>
        <w:rPr>
          <w:rFonts w:ascii="仿宋" w:hAnsi="仿宋" w:eastAsia="仿宋" w:cs="仿宋"/>
          <w:sz w:val="28"/>
          <w:szCs w:val="28"/>
        </w:rPr>
      </w:pPr>
    </w:p>
    <w:p>
      <w:pPr>
        <w:rPr>
          <w:rFonts w:ascii="仿宋" w:hAnsi="仿宋" w:eastAsia="仿宋" w:cs="仿宋"/>
          <w:sz w:val="28"/>
          <w:szCs w:val="28"/>
        </w:rPr>
      </w:pPr>
    </w:p>
    <w:p>
      <w:pPr>
        <w:numPr>
          <w:ilvl w:val="0"/>
          <w:numId w:val="9"/>
        </w:numPr>
        <w:tabs>
          <w:tab w:val="left" w:pos="0"/>
        </w:tabs>
        <w:ind w:firstLine="560" w:firstLineChars="200"/>
        <w:outlineLvl w:val="1"/>
        <w:rPr>
          <w:rFonts w:ascii="仿宋" w:hAnsi="仿宋" w:eastAsia="仿宋" w:cs="仿宋"/>
          <w:sz w:val="28"/>
          <w:szCs w:val="28"/>
        </w:rPr>
      </w:pPr>
      <w:bookmarkStart w:id="43" w:name="_Toc373500465"/>
      <w:bookmarkStart w:id="44" w:name="_Toc373485999"/>
      <w:bookmarkStart w:id="45" w:name="_Toc373486312"/>
      <w:r>
        <w:rPr>
          <w:rFonts w:hint="eastAsia" w:ascii="仿宋" w:hAnsi="仿宋" w:eastAsia="仿宋" w:cs="仿宋"/>
          <w:sz w:val="28"/>
          <w:szCs w:val="28"/>
        </w:rPr>
        <w:t>售后服务</w:t>
      </w:r>
      <w:bookmarkEnd w:id="43"/>
      <w:bookmarkEnd w:id="44"/>
      <w:bookmarkEnd w:id="45"/>
    </w:p>
    <w:p>
      <w:pPr>
        <w:numPr>
          <w:ilvl w:val="0"/>
          <w:numId w:val="12"/>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r>
        <w:rPr>
          <w:rFonts w:hint="eastAsia" w:ascii="仿宋" w:hAnsi="仿宋" w:eastAsia="仿宋" w:cs="仿宋"/>
          <w:b/>
          <w:sz w:val="28"/>
          <w:szCs w:val="28"/>
        </w:rPr>
        <w:t>叁</w:t>
      </w:r>
      <w:r>
        <w:rPr>
          <w:rFonts w:hint="eastAsia" w:ascii="仿宋" w:hAnsi="仿宋" w:eastAsia="仿宋" w:cs="仿宋"/>
          <w:sz w:val="28"/>
          <w:szCs w:val="28"/>
        </w:rPr>
        <w:t>年，包括技术支持、版本升级及维护服务（包括上门服务），卖方承担因产品问题所发生的一切费用。质保期内，买方硬件、网络设备故障导致要重新安装软件的，卖方应无条件免费安装、调试。</w:t>
      </w:r>
    </w:p>
    <w:p>
      <w:pPr>
        <w:numPr>
          <w:ilvl w:val="0"/>
          <w:numId w:val="12"/>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2"/>
        </w:numPr>
        <w:rPr>
          <w:rFonts w:ascii="仿宋" w:hAnsi="仿宋" w:eastAsia="仿宋" w:cs="仿宋"/>
          <w:sz w:val="28"/>
          <w:szCs w:val="28"/>
        </w:rPr>
      </w:pPr>
      <w:r>
        <w:rPr>
          <w:rFonts w:hint="eastAsia" w:ascii="仿宋" w:hAnsi="仿宋" w:eastAsia="仿宋" w:cs="仿宋"/>
          <w:sz w:val="28"/>
          <w:szCs w:val="28"/>
        </w:rPr>
        <w:t>软件故障响应时间及方式：4小时内远程维护，24小时内到达现场，48小时内解决问题。</w:t>
      </w:r>
    </w:p>
    <w:p>
      <w:pPr>
        <w:numPr>
          <w:ilvl w:val="0"/>
          <w:numId w:val="12"/>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2"/>
        </w:numPr>
        <w:rPr>
          <w:rFonts w:ascii="仿宋" w:hAnsi="仿宋" w:eastAsia="仿宋" w:cs="仿宋"/>
          <w:sz w:val="28"/>
          <w:szCs w:val="28"/>
        </w:rPr>
      </w:pPr>
      <w:r>
        <w:rPr>
          <w:rFonts w:hint="eastAsia" w:ascii="仿宋" w:hAnsi="仿宋" w:eastAsia="仿宋" w:cs="仿宋"/>
          <w:sz w:val="28"/>
          <w:szCs w:val="28"/>
        </w:rPr>
        <w:t xml:space="preserve">质保期满后，根据甲方的需要，继续提供免费版本升级服务。  </w:t>
      </w:r>
    </w:p>
    <w:p>
      <w:pPr>
        <w:ind w:left="420"/>
        <w:rPr>
          <w:rFonts w:ascii="仿宋" w:hAnsi="仿宋" w:eastAsia="仿宋" w:cs="仿宋"/>
          <w:sz w:val="28"/>
          <w:szCs w:val="28"/>
        </w:rPr>
      </w:pPr>
    </w:p>
    <w:p>
      <w:pPr>
        <w:numPr>
          <w:ilvl w:val="0"/>
          <w:numId w:val="9"/>
        </w:numPr>
        <w:tabs>
          <w:tab w:val="left" w:pos="0"/>
        </w:tabs>
        <w:ind w:firstLine="560" w:firstLineChars="200"/>
        <w:outlineLvl w:val="1"/>
        <w:rPr>
          <w:rFonts w:ascii="仿宋" w:hAnsi="仿宋" w:eastAsia="仿宋" w:cs="仿宋"/>
          <w:sz w:val="28"/>
          <w:szCs w:val="28"/>
        </w:rPr>
      </w:pPr>
      <w:bookmarkStart w:id="46" w:name="_Toc373486000"/>
      <w:bookmarkStart w:id="47" w:name="_Toc373500466"/>
      <w:bookmarkStart w:id="48" w:name="_Toc373486313"/>
      <w:r>
        <w:rPr>
          <w:rFonts w:hint="eastAsia" w:ascii="仿宋" w:hAnsi="仿宋" w:eastAsia="仿宋" w:cs="仿宋"/>
          <w:sz w:val="28"/>
          <w:szCs w:val="28"/>
        </w:rPr>
        <w:t>付款方式</w:t>
      </w:r>
      <w:bookmarkEnd w:id="46"/>
      <w:bookmarkEnd w:id="47"/>
      <w:bookmarkEnd w:id="48"/>
    </w:p>
    <w:p>
      <w:pPr>
        <w:numPr>
          <w:ilvl w:val="0"/>
          <w:numId w:val="13"/>
        </w:numPr>
        <w:rPr>
          <w:rFonts w:ascii="仿宋" w:hAnsi="仿宋" w:eastAsia="仿宋" w:cs="仿宋"/>
          <w:sz w:val="28"/>
          <w:szCs w:val="28"/>
        </w:rPr>
      </w:pPr>
      <w:bookmarkStart w:id="49" w:name="_Toc22196"/>
      <w:bookmarkStart w:id="50" w:name="_Toc16266"/>
      <w:bookmarkStart w:id="51" w:name="_Toc24005"/>
      <w:r>
        <w:rPr>
          <w:rFonts w:hint="eastAsia" w:ascii="仿宋" w:hAnsi="仿宋" w:eastAsia="仿宋" w:cs="仿宋"/>
          <w:sz w:val="28"/>
          <w:szCs w:val="28"/>
        </w:rPr>
        <w:t>合同签定之日起7个工作日内，买方预付合同总价20%作为定金；验收合格后，15个工作日内支付合同总价75%；合同总价5%作为质保金,1年内无质量及服务问题的，7个工作日内支付余款。</w:t>
      </w:r>
      <w:bookmarkEnd w:id="49"/>
      <w:bookmarkEnd w:id="50"/>
      <w:bookmarkEnd w:id="51"/>
    </w:p>
    <w:p>
      <w:pPr>
        <w:numPr>
          <w:ilvl w:val="0"/>
          <w:numId w:val="13"/>
        </w:numPr>
        <w:ind w:firstLineChars="150"/>
        <w:rPr>
          <w:rFonts w:ascii="仿宋" w:hAnsi="仿宋" w:eastAsia="仿宋" w:cs="仿宋"/>
          <w:sz w:val="28"/>
          <w:szCs w:val="28"/>
        </w:rPr>
      </w:pPr>
      <w:bookmarkStart w:id="52" w:name="_Toc22795"/>
      <w:r>
        <w:rPr>
          <w:rFonts w:hint="eastAsia" w:ascii="仿宋" w:hAnsi="仿宋" w:eastAsia="仿宋" w:cs="仿宋"/>
          <w:sz w:val="28"/>
          <w:szCs w:val="28"/>
        </w:rPr>
        <w:t>支付以上款项前，卖方必须按付款金额向买方提供等额正规发票，否则甲方有权拒绝付款。</w:t>
      </w:r>
      <w:bookmarkEnd w:id="52"/>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53" w:name="_Toc373486001"/>
      <w:bookmarkStart w:id="54" w:name="_Toc373500467"/>
      <w:bookmarkStart w:id="55" w:name="_Toc373486314"/>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53"/>
      <w:bookmarkEnd w:id="54"/>
      <w:bookmarkEnd w:id="55"/>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56" w:name="_Toc373486002"/>
      <w:bookmarkStart w:id="57" w:name="_Toc373486315"/>
      <w:bookmarkStart w:id="58" w:name="_Toc373500468"/>
      <w:r>
        <w:rPr>
          <w:rFonts w:hint="eastAsia" w:ascii="仿宋" w:hAnsi="仿宋" w:eastAsia="仿宋" w:cs="仿宋"/>
          <w:b/>
          <w:sz w:val="36"/>
          <w:szCs w:val="36"/>
        </w:rPr>
        <w:t>开标一览表</w:t>
      </w:r>
      <w:bookmarkEnd w:id="56"/>
      <w:bookmarkEnd w:id="57"/>
      <w:bookmarkEnd w:id="58"/>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5"/>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14"/>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59" w:name="_Toc373486316"/>
      <w:bookmarkStart w:id="60" w:name="_Toc373500469"/>
      <w:bookmarkStart w:id="61" w:name="_Toc373486003"/>
      <w:r>
        <w:rPr>
          <w:rFonts w:hint="eastAsia" w:ascii="仿宋" w:hAnsi="仿宋" w:eastAsia="仿宋" w:cs="仿宋"/>
          <w:b/>
          <w:sz w:val="36"/>
          <w:szCs w:val="36"/>
        </w:rPr>
        <w:t>投标函</w:t>
      </w:r>
      <w:bookmarkEnd w:id="59"/>
      <w:bookmarkEnd w:id="60"/>
      <w:bookmarkEnd w:id="61"/>
    </w:p>
    <w:p>
      <w:pPr>
        <w:pStyle w:val="14"/>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14"/>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14"/>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14"/>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14"/>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14"/>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14"/>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14"/>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14"/>
        <w:numPr>
          <w:ilvl w:val="0"/>
          <w:numId w:val="14"/>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14"/>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14"/>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2" w:name="_Toc15639"/>
      <w:r>
        <w:rPr>
          <w:rFonts w:ascii="仿宋" w:hAnsi="仿宋" w:eastAsia="仿宋" w:cs="仿宋"/>
          <w:sz w:val="24"/>
        </w:rPr>
        <w:br w:type="page"/>
      </w:r>
      <w:r>
        <w:rPr>
          <w:rFonts w:hint="eastAsia" w:ascii="仿宋" w:hAnsi="仿宋" w:eastAsia="仿宋" w:cs="仿宋"/>
          <w:sz w:val="24"/>
        </w:rPr>
        <w:t>附件三：</w:t>
      </w:r>
      <w:bookmarkEnd w:id="62"/>
    </w:p>
    <w:p>
      <w:pPr>
        <w:jc w:val="center"/>
        <w:outlineLvl w:val="1"/>
        <w:rPr>
          <w:rFonts w:ascii="仿宋" w:hAnsi="仿宋" w:eastAsia="仿宋" w:cs="仿宋"/>
          <w:b/>
          <w:sz w:val="36"/>
          <w:szCs w:val="36"/>
        </w:rPr>
      </w:pPr>
      <w:bookmarkStart w:id="63" w:name="_Toc373486004"/>
      <w:bookmarkStart w:id="64" w:name="_Toc373500470"/>
      <w:bookmarkStart w:id="65" w:name="_Toc373486317"/>
      <w:bookmarkStart w:id="66" w:name="_Toc7214"/>
      <w:r>
        <w:rPr>
          <w:rFonts w:hint="eastAsia" w:ascii="仿宋" w:hAnsi="仿宋" w:eastAsia="仿宋" w:cs="仿宋"/>
          <w:b/>
          <w:sz w:val="36"/>
          <w:szCs w:val="36"/>
        </w:rPr>
        <w:t>投标报价明细表</w:t>
      </w:r>
      <w:bookmarkEnd w:id="63"/>
      <w:bookmarkEnd w:id="64"/>
      <w:bookmarkEnd w:id="65"/>
      <w:bookmarkEnd w:id="66"/>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67" w:name="_Toc373500471"/>
      <w:bookmarkStart w:id="68" w:name="_Toc373486318"/>
      <w:bookmarkStart w:id="69" w:name="_Toc373486005"/>
      <w:r>
        <w:rPr>
          <w:rFonts w:hint="eastAsia" w:ascii="仿宋" w:hAnsi="仿宋" w:eastAsia="仿宋" w:cs="仿宋"/>
          <w:b/>
          <w:sz w:val="36"/>
          <w:szCs w:val="36"/>
        </w:rPr>
        <w:t>技术参数与商务条款偏离表</w:t>
      </w:r>
      <w:bookmarkEnd w:id="67"/>
      <w:bookmarkEnd w:id="68"/>
      <w:bookmarkEnd w:id="69"/>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
    <w:p/>
    <w:p/>
    <w:p/>
    <w:p/>
    <w:p/>
    <w:p/>
    <w:p/>
    <w:p/>
    <w:sectPr>
      <w:footerReference r:id="rId6" w:type="first"/>
      <w:pgSz w:w="11906" w:h="16838"/>
      <w:pgMar w:top="1440" w:right="1133" w:bottom="1276" w:left="993"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24</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中山大学新华学院2017年财务与会计学院软件采购项目招标                           项目编号：ZDXHAa201702006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中山大学新华学院2017年财务与会计学院软件采购项目招标                            项目编号：</w:t>
    </w:r>
    <w:r>
      <w:t>ZDXHAa201</w:t>
    </w:r>
    <w:r>
      <w:rPr>
        <w:rFonts w:hint="eastAsia"/>
      </w:rPr>
      <w:t>7</w:t>
    </w:r>
    <w:r>
      <w:t>0</w:t>
    </w:r>
    <w:r>
      <w:rPr>
        <w:rFonts w:hint="eastAsia"/>
      </w:rPr>
      <w:t>2</w:t>
    </w:r>
    <w:r>
      <w:t>0</w:t>
    </w:r>
    <w:r>
      <w:rPr>
        <w:rFonts w:hint="eastAsia"/>
      </w:rPr>
      <w:t>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3"/>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586C688F"/>
    <w:multiLevelType w:val="singleLevel"/>
    <w:tmpl w:val="586C688F"/>
    <w:lvl w:ilvl="0" w:tentative="0">
      <w:start w:val="4"/>
      <w:numFmt w:val="chineseCounting"/>
      <w:suff w:val="nothing"/>
      <w:lvlText w:val="（%1）"/>
      <w:lvlJc w:val="left"/>
    </w:lvl>
  </w:abstractNum>
  <w:abstractNum w:abstractNumId="13">
    <w:nsid w:val="5EA80CA7"/>
    <w:multiLevelType w:val="singleLevel"/>
    <w:tmpl w:val="5EA80CA7"/>
    <w:lvl w:ilvl="0" w:tentative="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8"/>
  </w:num>
  <w:num w:numId="10">
    <w:abstractNumId w:val="12"/>
  </w:num>
  <w:num w:numId="11">
    <w:abstractNumId w:val="9"/>
  </w:num>
  <w:num w:numId="12">
    <w:abstractNumId w:val="6"/>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375E4"/>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0F1D29"/>
    <w:rsid w:val="000F2894"/>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36D"/>
    <w:rsid w:val="00184CDF"/>
    <w:rsid w:val="00196DA3"/>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B0356"/>
    <w:rsid w:val="002C01E1"/>
    <w:rsid w:val="002C2D30"/>
    <w:rsid w:val="002C4841"/>
    <w:rsid w:val="002C5CD4"/>
    <w:rsid w:val="002D631F"/>
    <w:rsid w:val="002E3F98"/>
    <w:rsid w:val="002F56FC"/>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2248"/>
    <w:rsid w:val="003D6EE4"/>
    <w:rsid w:val="003E7F0F"/>
    <w:rsid w:val="003F1C52"/>
    <w:rsid w:val="00414A7A"/>
    <w:rsid w:val="00422684"/>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427CD"/>
    <w:rsid w:val="0056120E"/>
    <w:rsid w:val="00563DF7"/>
    <w:rsid w:val="005712DC"/>
    <w:rsid w:val="005744C2"/>
    <w:rsid w:val="00581DBC"/>
    <w:rsid w:val="0058325D"/>
    <w:rsid w:val="005900E5"/>
    <w:rsid w:val="005A6F28"/>
    <w:rsid w:val="005B10B8"/>
    <w:rsid w:val="005B2BA3"/>
    <w:rsid w:val="005B41A0"/>
    <w:rsid w:val="005D5C70"/>
    <w:rsid w:val="005E593D"/>
    <w:rsid w:val="005F5568"/>
    <w:rsid w:val="00603005"/>
    <w:rsid w:val="0060371D"/>
    <w:rsid w:val="00605E18"/>
    <w:rsid w:val="00605F06"/>
    <w:rsid w:val="006240EC"/>
    <w:rsid w:val="006323C2"/>
    <w:rsid w:val="0063561C"/>
    <w:rsid w:val="00641BCE"/>
    <w:rsid w:val="006452B4"/>
    <w:rsid w:val="006639B7"/>
    <w:rsid w:val="00663DE3"/>
    <w:rsid w:val="0066404C"/>
    <w:rsid w:val="00673934"/>
    <w:rsid w:val="0068058F"/>
    <w:rsid w:val="00683689"/>
    <w:rsid w:val="006850B0"/>
    <w:rsid w:val="00690697"/>
    <w:rsid w:val="00692253"/>
    <w:rsid w:val="00692EA0"/>
    <w:rsid w:val="006B708C"/>
    <w:rsid w:val="006C09FE"/>
    <w:rsid w:val="006C36A2"/>
    <w:rsid w:val="006C6DDB"/>
    <w:rsid w:val="006D72D7"/>
    <w:rsid w:val="006F1347"/>
    <w:rsid w:val="006F2A38"/>
    <w:rsid w:val="006F5436"/>
    <w:rsid w:val="006F5B8E"/>
    <w:rsid w:val="007146AE"/>
    <w:rsid w:val="00731AD5"/>
    <w:rsid w:val="00733C33"/>
    <w:rsid w:val="00742D1D"/>
    <w:rsid w:val="0074446F"/>
    <w:rsid w:val="00746FFA"/>
    <w:rsid w:val="007534D3"/>
    <w:rsid w:val="00761CB2"/>
    <w:rsid w:val="00765EF5"/>
    <w:rsid w:val="00770448"/>
    <w:rsid w:val="00774136"/>
    <w:rsid w:val="00776176"/>
    <w:rsid w:val="0078108E"/>
    <w:rsid w:val="00794BC8"/>
    <w:rsid w:val="007A37E5"/>
    <w:rsid w:val="007A5C82"/>
    <w:rsid w:val="007B01EC"/>
    <w:rsid w:val="007C1659"/>
    <w:rsid w:val="007C35CB"/>
    <w:rsid w:val="007D250D"/>
    <w:rsid w:val="007D7E86"/>
    <w:rsid w:val="007E1CEF"/>
    <w:rsid w:val="007E2B3E"/>
    <w:rsid w:val="007E52F7"/>
    <w:rsid w:val="007F4A5F"/>
    <w:rsid w:val="007F7702"/>
    <w:rsid w:val="008001B5"/>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D6897"/>
    <w:rsid w:val="008E01EF"/>
    <w:rsid w:val="008E5379"/>
    <w:rsid w:val="008E58E0"/>
    <w:rsid w:val="008F5FD0"/>
    <w:rsid w:val="00907E14"/>
    <w:rsid w:val="009103AD"/>
    <w:rsid w:val="00916E66"/>
    <w:rsid w:val="00917ECA"/>
    <w:rsid w:val="00931111"/>
    <w:rsid w:val="009315CA"/>
    <w:rsid w:val="00935797"/>
    <w:rsid w:val="0093676A"/>
    <w:rsid w:val="00940617"/>
    <w:rsid w:val="00941D89"/>
    <w:rsid w:val="0094302F"/>
    <w:rsid w:val="00952B4E"/>
    <w:rsid w:val="00963DC5"/>
    <w:rsid w:val="009673E7"/>
    <w:rsid w:val="00974D25"/>
    <w:rsid w:val="009777EE"/>
    <w:rsid w:val="00980782"/>
    <w:rsid w:val="00985A86"/>
    <w:rsid w:val="00986125"/>
    <w:rsid w:val="009A21B5"/>
    <w:rsid w:val="009B0164"/>
    <w:rsid w:val="009B63B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81026"/>
    <w:rsid w:val="00A82EE4"/>
    <w:rsid w:val="00A92484"/>
    <w:rsid w:val="00AA0B06"/>
    <w:rsid w:val="00AD483F"/>
    <w:rsid w:val="00AD6032"/>
    <w:rsid w:val="00AD6720"/>
    <w:rsid w:val="00B11BBD"/>
    <w:rsid w:val="00B11F4C"/>
    <w:rsid w:val="00B20029"/>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830"/>
    <w:rsid w:val="00BC7B66"/>
    <w:rsid w:val="00BD022F"/>
    <w:rsid w:val="00BD2BD5"/>
    <w:rsid w:val="00BD553E"/>
    <w:rsid w:val="00BE3703"/>
    <w:rsid w:val="00BF0EF5"/>
    <w:rsid w:val="00C1380F"/>
    <w:rsid w:val="00C14F04"/>
    <w:rsid w:val="00C25037"/>
    <w:rsid w:val="00C56C91"/>
    <w:rsid w:val="00C605D6"/>
    <w:rsid w:val="00C629AB"/>
    <w:rsid w:val="00C62AC5"/>
    <w:rsid w:val="00C704AD"/>
    <w:rsid w:val="00C87E10"/>
    <w:rsid w:val="00C90EC6"/>
    <w:rsid w:val="00CA053E"/>
    <w:rsid w:val="00CA2377"/>
    <w:rsid w:val="00CA2A81"/>
    <w:rsid w:val="00CA5448"/>
    <w:rsid w:val="00CB7BFA"/>
    <w:rsid w:val="00CC4D96"/>
    <w:rsid w:val="00CC62CE"/>
    <w:rsid w:val="00CD3D2C"/>
    <w:rsid w:val="00CD480D"/>
    <w:rsid w:val="00CD6A87"/>
    <w:rsid w:val="00CE0FAF"/>
    <w:rsid w:val="00CE334C"/>
    <w:rsid w:val="00CE472D"/>
    <w:rsid w:val="00CE6031"/>
    <w:rsid w:val="00D06016"/>
    <w:rsid w:val="00D276AF"/>
    <w:rsid w:val="00D33381"/>
    <w:rsid w:val="00D365B5"/>
    <w:rsid w:val="00D437FB"/>
    <w:rsid w:val="00D43F37"/>
    <w:rsid w:val="00D5228E"/>
    <w:rsid w:val="00D57E43"/>
    <w:rsid w:val="00D72A81"/>
    <w:rsid w:val="00D77276"/>
    <w:rsid w:val="00D77A27"/>
    <w:rsid w:val="00D8110D"/>
    <w:rsid w:val="00D83E92"/>
    <w:rsid w:val="00DA4D38"/>
    <w:rsid w:val="00DD383D"/>
    <w:rsid w:val="00DD756B"/>
    <w:rsid w:val="00DE00D8"/>
    <w:rsid w:val="00DE15DB"/>
    <w:rsid w:val="00DE722D"/>
    <w:rsid w:val="00E01B8E"/>
    <w:rsid w:val="00E02BCC"/>
    <w:rsid w:val="00E22FB3"/>
    <w:rsid w:val="00E23E9B"/>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42AC6"/>
    <w:rsid w:val="00F53812"/>
    <w:rsid w:val="00F6533C"/>
    <w:rsid w:val="00F740C7"/>
    <w:rsid w:val="00F760E7"/>
    <w:rsid w:val="00FA0DCB"/>
    <w:rsid w:val="00FA397E"/>
    <w:rsid w:val="00FE0E37"/>
    <w:rsid w:val="00FE4E5F"/>
    <w:rsid w:val="00FF1570"/>
    <w:rsid w:val="00FF16F7"/>
    <w:rsid w:val="00FF208F"/>
    <w:rsid w:val="00FF7F36"/>
    <w:rsid w:val="01AE52D7"/>
    <w:rsid w:val="02364FD5"/>
    <w:rsid w:val="036125CC"/>
    <w:rsid w:val="03EE0DB9"/>
    <w:rsid w:val="04807448"/>
    <w:rsid w:val="04D93D3E"/>
    <w:rsid w:val="057A1105"/>
    <w:rsid w:val="06046F81"/>
    <w:rsid w:val="06EA5517"/>
    <w:rsid w:val="078B3FA5"/>
    <w:rsid w:val="0A0520CA"/>
    <w:rsid w:val="0B1C2C4E"/>
    <w:rsid w:val="0B9E0B42"/>
    <w:rsid w:val="0BC24F08"/>
    <w:rsid w:val="0C5518AA"/>
    <w:rsid w:val="0CB64478"/>
    <w:rsid w:val="0D0914B4"/>
    <w:rsid w:val="0DD30748"/>
    <w:rsid w:val="0E471A14"/>
    <w:rsid w:val="0EE454F2"/>
    <w:rsid w:val="101E45E3"/>
    <w:rsid w:val="10471E01"/>
    <w:rsid w:val="106175B3"/>
    <w:rsid w:val="115B0AD7"/>
    <w:rsid w:val="115E01B0"/>
    <w:rsid w:val="11906152"/>
    <w:rsid w:val="123306F5"/>
    <w:rsid w:val="12967971"/>
    <w:rsid w:val="12E665F0"/>
    <w:rsid w:val="144D4502"/>
    <w:rsid w:val="148128A0"/>
    <w:rsid w:val="14A5190A"/>
    <w:rsid w:val="14BF50E8"/>
    <w:rsid w:val="15062202"/>
    <w:rsid w:val="156F3D2F"/>
    <w:rsid w:val="168C4DD8"/>
    <w:rsid w:val="173F7F3C"/>
    <w:rsid w:val="17760FE4"/>
    <w:rsid w:val="178A7024"/>
    <w:rsid w:val="184738D3"/>
    <w:rsid w:val="18C933CE"/>
    <w:rsid w:val="19046183"/>
    <w:rsid w:val="195E5CEA"/>
    <w:rsid w:val="1A06098F"/>
    <w:rsid w:val="1AE21939"/>
    <w:rsid w:val="1B301C0F"/>
    <w:rsid w:val="1B6A620B"/>
    <w:rsid w:val="1BF62F3E"/>
    <w:rsid w:val="1C8F7C2A"/>
    <w:rsid w:val="1CAD6EAA"/>
    <w:rsid w:val="1D36595B"/>
    <w:rsid w:val="1FE62D7D"/>
    <w:rsid w:val="20144ED1"/>
    <w:rsid w:val="2185240A"/>
    <w:rsid w:val="21AC4DF0"/>
    <w:rsid w:val="22DF4017"/>
    <w:rsid w:val="22FC52A3"/>
    <w:rsid w:val="23247245"/>
    <w:rsid w:val="236028E7"/>
    <w:rsid w:val="239E46CE"/>
    <w:rsid w:val="23A35B34"/>
    <w:rsid w:val="23C14C83"/>
    <w:rsid w:val="23ED5E56"/>
    <w:rsid w:val="244E19E7"/>
    <w:rsid w:val="24771A10"/>
    <w:rsid w:val="24CA4044"/>
    <w:rsid w:val="25703A58"/>
    <w:rsid w:val="25820C5F"/>
    <w:rsid w:val="25ED3FA2"/>
    <w:rsid w:val="27302AC5"/>
    <w:rsid w:val="277D55C1"/>
    <w:rsid w:val="28333E25"/>
    <w:rsid w:val="28A06BA0"/>
    <w:rsid w:val="297A62D3"/>
    <w:rsid w:val="2B7F1CE1"/>
    <w:rsid w:val="2C810651"/>
    <w:rsid w:val="2C8304AF"/>
    <w:rsid w:val="2DFC5F04"/>
    <w:rsid w:val="2F224EB8"/>
    <w:rsid w:val="2F26344C"/>
    <w:rsid w:val="2FB04EF2"/>
    <w:rsid w:val="30287636"/>
    <w:rsid w:val="314B70C5"/>
    <w:rsid w:val="31BF5246"/>
    <w:rsid w:val="31F03981"/>
    <w:rsid w:val="3343770E"/>
    <w:rsid w:val="338240E5"/>
    <w:rsid w:val="33D25CCC"/>
    <w:rsid w:val="34462724"/>
    <w:rsid w:val="34BA7826"/>
    <w:rsid w:val="34E977FE"/>
    <w:rsid w:val="35352CF5"/>
    <w:rsid w:val="36202600"/>
    <w:rsid w:val="36E0443D"/>
    <w:rsid w:val="37416F54"/>
    <w:rsid w:val="379608E6"/>
    <w:rsid w:val="38252761"/>
    <w:rsid w:val="38D469C6"/>
    <w:rsid w:val="394E3356"/>
    <w:rsid w:val="399633EF"/>
    <w:rsid w:val="39CA3A29"/>
    <w:rsid w:val="39D96273"/>
    <w:rsid w:val="3A4836C0"/>
    <w:rsid w:val="3A8A2791"/>
    <w:rsid w:val="3BBC0E44"/>
    <w:rsid w:val="3C816C1C"/>
    <w:rsid w:val="3D693EE1"/>
    <w:rsid w:val="3EB8166D"/>
    <w:rsid w:val="3F4779E2"/>
    <w:rsid w:val="3F4C6913"/>
    <w:rsid w:val="3F5573A6"/>
    <w:rsid w:val="3F5E5AC4"/>
    <w:rsid w:val="3FD96AAE"/>
    <w:rsid w:val="411E1797"/>
    <w:rsid w:val="414B5003"/>
    <w:rsid w:val="41512105"/>
    <w:rsid w:val="41D54BC2"/>
    <w:rsid w:val="42950E3C"/>
    <w:rsid w:val="42FC6543"/>
    <w:rsid w:val="4330645B"/>
    <w:rsid w:val="446234C9"/>
    <w:rsid w:val="45453A3B"/>
    <w:rsid w:val="45B575C5"/>
    <w:rsid w:val="45E334FD"/>
    <w:rsid w:val="484962D4"/>
    <w:rsid w:val="48AD3C44"/>
    <w:rsid w:val="48DE1FB0"/>
    <w:rsid w:val="49604F6F"/>
    <w:rsid w:val="49B76D30"/>
    <w:rsid w:val="4A977DE8"/>
    <w:rsid w:val="4B13776A"/>
    <w:rsid w:val="4C1E4478"/>
    <w:rsid w:val="4C343344"/>
    <w:rsid w:val="4D417C2A"/>
    <w:rsid w:val="4D912B02"/>
    <w:rsid w:val="4DA2705B"/>
    <w:rsid w:val="4E0453A1"/>
    <w:rsid w:val="4E4E5FAE"/>
    <w:rsid w:val="4F1467A2"/>
    <w:rsid w:val="4F2E740E"/>
    <w:rsid w:val="4F3A131A"/>
    <w:rsid w:val="4FE71F45"/>
    <w:rsid w:val="51A016E3"/>
    <w:rsid w:val="51E0580E"/>
    <w:rsid w:val="51F50C9C"/>
    <w:rsid w:val="52595983"/>
    <w:rsid w:val="53C22BA4"/>
    <w:rsid w:val="53E62076"/>
    <w:rsid w:val="54471C42"/>
    <w:rsid w:val="54A833E8"/>
    <w:rsid w:val="55807D8B"/>
    <w:rsid w:val="5594063C"/>
    <w:rsid w:val="55FF4824"/>
    <w:rsid w:val="560F7C40"/>
    <w:rsid w:val="57E12456"/>
    <w:rsid w:val="58EB2EA3"/>
    <w:rsid w:val="59005C12"/>
    <w:rsid w:val="590248AC"/>
    <w:rsid w:val="592A4776"/>
    <w:rsid w:val="592A5F1A"/>
    <w:rsid w:val="5A5F0ACE"/>
    <w:rsid w:val="5AAF5490"/>
    <w:rsid w:val="5ABB4930"/>
    <w:rsid w:val="5AC07759"/>
    <w:rsid w:val="5B4B7952"/>
    <w:rsid w:val="5B7F38BD"/>
    <w:rsid w:val="5BD04DC1"/>
    <w:rsid w:val="5BE84392"/>
    <w:rsid w:val="5C217D50"/>
    <w:rsid w:val="5C5739B2"/>
    <w:rsid w:val="5CE04874"/>
    <w:rsid w:val="5D9B6515"/>
    <w:rsid w:val="5E8231F6"/>
    <w:rsid w:val="5F133DFA"/>
    <w:rsid w:val="5F930D2D"/>
    <w:rsid w:val="5FBB19D4"/>
    <w:rsid w:val="5FDE2EB9"/>
    <w:rsid w:val="5FED63CC"/>
    <w:rsid w:val="62675307"/>
    <w:rsid w:val="628F3A73"/>
    <w:rsid w:val="64BB7683"/>
    <w:rsid w:val="65434955"/>
    <w:rsid w:val="65A36461"/>
    <w:rsid w:val="66080AEB"/>
    <w:rsid w:val="672671CA"/>
    <w:rsid w:val="672854A7"/>
    <w:rsid w:val="69062173"/>
    <w:rsid w:val="69D6293A"/>
    <w:rsid w:val="6BA37FE2"/>
    <w:rsid w:val="6C432A80"/>
    <w:rsid w:val="6C4F66B2"/>
    <w:rsid w:val="6D594143"/>
    <w:rsid w:val="6F01534B"/>
    <w:rsid w:val="6F227391"/>
    <w:rsid w:val="6F334ACA"/>
    <w:rsid w:val="6F3F0173"/>
    <w:rsid w:val="6FC05169"/>
    <w:rsid w:val="6FF87DE5"/>
    <w:rsid w:val="70981FE1"/>
    <w:rsid w:val="713372C8"/>
    <w:rsid w:val="71F54FBE"/>
    <w:rsid w:val="72393F54"/>
    <w:rsid w:val="723954E2"/>
    <w:rsid w:val="7257524B"/>
    <w:rsid w:val="72E64944"/>
    <w:rsid w:val="72E949CE"/>
    <w:rsid w:val="73086005"/>
    <w:rsid w:val="732F0C10"/>
    <w:rsid w:val="737741CC"/>
    <w:rsid w:val="73D30FAF"/>
    <w:rsid w:val="73E957EF"/>
    <w:rsid w:val="742F1A15"/>
    <w:rsid w:val="745B0480"/>
    <w:rsid w:val="74A813FE"/>
    <w:rsid w:val="7579035A"/>
    <w:rsid w:val="758E74D4"/>
    <w:rsid w:val="75DB3A97"/>
    <w:rsid w:val="77046D6F"/>
    <w:rsid w:val="79202F16"/>
    <w:rsid w:val="793D1490"/>
    <w:rsid w:val="79F42FB5"/>
    <w:rsid w:val="7AED6D54"/>
    <w:rsid w:val="7D0D411D"/>
    <w:rsid w:val="7DFA5397"/>
    <w:rsid w:val="7E247AEA"/>
    <w:rsid w:val="7E3A2F7C"/>
    <w:rsid w:val="7EB953EA"/>
    <w:rsid w:val="7FCB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qFormat/>
    <w:uiPriority w:val="0"/>
    <w:pPr>
      <w:keepNext/>
      <w:keepLines/>
      <w:spacing w:before="260" w:after="260" w:line="416" w:lineRule="auto"/>
      <w:ind w:left="720" w:hanging="720"/>
      <w:outlineLvl w:val="2"/>
    </w:pPr>
    <w:rPr>
      <w:b/>
      <w:bCs/>
      <w:sz w:val="32"/>
      <w:szCs w:val="32"/>
    </w:rPr>
  </w:style>
  <w:style w:type="paragraph" w:styleId="5">
    <w:name w:val="heading 4"/>
    <w:basedOn w:val="1"/>
    <w:next w:val="1"/>
    <w:link w:val="38"/>
    <w:qFormat/>
    <w:uiPriority w:val="0"/>
    <w:pPr>
      <w:keepNext/>
      <w:keepLines/>
      <w:spacing w:before="280" w:after="290" w:line="376" w:lineRule="auto"/>
      <w:ind w:left="864" w:hanging="864"/>
      <w:outlineLvl w:val="3"/>
    </w:pPr>
    <w:rPr>
      <w:rFonts w:ascii="Cambria" w:hAnsi="Cambria"/>
      <w:b/>
      <w:bCs/>
      <w:sz w:val="28"/>
      <w:szCs w:val="28"/>
    </w:rPr>
  </w:style>
  <w:style w:type="paragraph" w:styleId="6">
    <w:name w:val="heading 5"/>
    <w:basedOn w:val="1"/>
    <w:next w:val="1"/>
    <w:link w:val="39"/>
    <w:qFormat/>
    <w:uiPriority w:val="0"/>
    <w:pPr>
      <w:keepNext/>
      <w:keepLines/>
      <w:spacing w:before="280" w:after="290" w:line="376" w:lineRule="auto"/>
      <w:ind w:left="1008" w:hanging="1008"/>
      <w:outlineLvl w:val="4"/>
    </w:pPr>
    <w:rPr>
      <w:b/>
      <w:bCs/>
      <w:sz w:val="28"/>
      <w:szCs w:val="28"/>
    </w:rPr>
  </w:style>
  <w:style w:type="paragraph" w:styleId="7">
    <w:name w:val="heading 6"/>
    <w:basedOn w:val="1"/>
    <w:next w:val="1"/>
    <w:link w:val="40"/>
    <w:qFormat/>
    <w:uiPriority w:val="0"/>
    <w:pPr>
      <w:keepNext/>
      <w:keepLines/>
      <w:spacing w:before="240" w:after="64" w:line="320" w:lineRule="auto"/>
      <w:ind w:left="1152" w:hanging="1152"/>
      <w:outlineLvl w:val="5"/>
    </w:pPr>
    <w:rPr>
      <w:rFonts w:ascii="Cambria" w:hAnsi="Cambria"/>
      <w:b/>
      <w:bCs/>
      <w:sz w:val="24"/>
    </w:rPr>
  </w:style>
  <w:style w:type="paragraph" w:styleId="8">
    <w:name w:val="heading 7"/>
    <w:basedOn w:val="1"/>
    <w:next w:val="1"/>
    <w:link w:val="41"/>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42"/>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43"/>
    <w:qFormat/>
    <w:uiPriority w:val="0"/>
    <w:pPr>
      <w:keepNext/>
      <w:keepLines/>
      <w:spacing w:before="240" w:after="64" w:line="320" w:lineRule="auto"/>
      <w:ind w:left="1584" w:hanging="1584"/>
      <w:outlineLvl w:val="8"/>
    </w:pPr>
    <w:rPr>
      <w:rFonts w:ascii="Cambria" w:hAnsi="Cambria"/>
      <w:szCs w:val="21"/>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1"/>
    <w:unhideWhenUsed/>
    <w:qFormat/>
    <w:uiPriority w:val="99"/>
    <w:rPr>
      <w:b/>
      <w:bCs/>
    </w:rPr>
  </w:style>
  <w:style w:type="paragraph" w:styleId="12">
    <w:name w:val="annotation text"/>
    <w:basedOn w:val="1"/>
    <w:link w:val="46"/>
    <w:semiHidden/>
    <w:qFormat/>
    <w:uiPriority w:val="0"/>
    <w:pPr>
      <w:jc w:val="left"/>
    </w:pPr>
  </w:style>
  <w:style w:type="paragraph" w:styleId="13">
    <w:name w:val="Body Text 3"/>
    <w:basedOn w:val="1"/>
    <w:link w:val="32"/>
    <w:qFormat/>
    <w:uiPriority w:val="0"/>
    <w:pPr>
      <w:spacing w:after="156" w:afterLines="50" w:line="660" w:lineRule="exact"/>
      <w:jc w:val="center"/>
    </w:pPr>
    <w:rPr>
      <w:rFonts w:ascii="黑体" w:hAnsi="宋体" w:eastAsia="黑体"/>
      <w:sz w:val="48"/>
    </w:rPr>
  </w:style>
  <w:style w:type="paragraph" w:styleId="14">
    <w:name w:val="Plain Text"/>
    <w:basedOn w:val="1"/>
    <w:link w:val="31"/>
    <w:qFormat/>
    <w:uiPriority w:val="0"/>
    <w:rPr>
      <w:rFonts w:ascii="宋体" w:hAnsi="Courier New" w:cs="Courier New"/>
      <w:szCs w:val="21"/>
    </w:rPr>
  </w:style>
  <w:style w:type="paragraph" w:styleId="15">
    <w:name w:val="Balloon Text"/>
    <w:basedOn w:val="1"/>
    <w:link w:val="36"/>
    <w:unhideWhenUsed/>
    <w:qFormat/>
    <w:uiPriority w:val="99"/>
    <w:rPr>
      <w:sz w:val="18"/>
      <w:szCs w:val="18"/>
    </w:rPr>
  </w:style>
  <w:style w:type="paragraph" w:styleId="16">
    <w:name w:val="footer"/>
    <w:basedOn w:val="1"/>
    <w:link w:val="28"/>
    <w:unhideWhenUsed/>
    <w:qFormat/>
    <w:uiPriority w:val="0"/>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Emphasis"/>
    <w:qFormat/>
    <w:uiPriority w:val="0"/>
    <w:rPr>
      <w:i/>
      <w:iCs/>
    </w:rPr>
  </w:style>
  <w:style w:type="character" w:styleId="23">
    <w:name w:val="Hyperlink"/>
    <w:qFormat/>
    <w:uiPriority w:val="0"/>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眉 Char"/>
    <w:basedOn w:val="21"/>
    <w:link w:val="17"/>
    <w:qFormat/>
    <w:uiPriority w:val="99"/>
    <w:rPr>
      <w:sz w:val="18"/>
      <w:szCs w:val="18"/>
    </w:rPr>
  </w:style>
  <w:style w:type="character" w:customStyle="1" w:styleId="28">
    <w:name w:val="页脚 Char"/>
    <w:basedOn w:val="21"/>
    <w:link w:val="16"/>
    <w:qFormat/>
    <w:uiPriority w:val="99"/>
    <w:rPr>
      <w:sz w:val="18"/>
      <w:szCs w:val="18"/>
    </w:rPr>
  </w:style>
  <w:style w:type="character" w:customStyle="1" w:styleId="29">
    <w:name w:val="标题 1 Char"/>
    <w:basedOn w:val="21"/>
    <w:link w:val="2"/>
    <w:qFormat/>
    <w:uiPriority w:val="9"/>
    <w:rPr>
      <w:rFonts w:ascii="Times New Roman" w:hAnsi="Times New Roman" w:eastAsia="宋体" w:cs="Times New Roman"/>
      <w:b/>
      <w:bCs/>
      <w:kern w:val="44"/>
      <w:sz w:val="44"/>
      <w:szCs w:val="44"/>
    </w:rPr>
  </w:style>
  <w:style w:type="character" w:customStyle="1" w:styleId="30">
    <w:name w:val="HTML 打字机1"/>
    <w:qFormat/>
    <w:uiPriority w:val="0"/>
    <w:rPr>
      <w:rFonts w:ascii="Courier New" w:hAnsi="Courier New" w:cs="Courier New"/>
      <w:sz w:val="20"/>
      <w:szCs w:val="20"/>
    </w:rPr>
  </w:style>
  <w:style w:type="character" w:customStyle="1" w:styleId="31">
    <w:name w:val="纯文本 Char"/>
    <w:basedOn w:val="21"/>
    <w:link w:val="14"/>
    <w:qFormat/>
    <w:uiPriority w:val="0"/>
    <w:rPr>
      <w:rFonts w:ascii="宋体" w:hAnsi="Courier New" w:eastAsia="宋体" w:cs="Courier New"/>
      <w:szCs w:val="21"/>
    </w:rPr>
  </w:style>
  <w:style w:type="character" w:customStyle="1" w:styleId="32">
    <w:name w:val="正文文本 3 Char"/>
    <w:basedOn w:val="21"/>
    <w:link w:val="13"/>
    <w:qFormat/>
    <w:uiPriority w:val="0"/>
    <w:rPr>
      <w:rFonts w:ascii="黑体" w:hAnsi="宋体" w:eastAsia="黑体" w:cs="Times New Roman"/>
      <w:sz w:val="48"/>
      <w:szCs w:val="24"/>
    </w:rPr>
  </w:style>
  <w:style w:type="paragraph" w:customStyle="1" w:styleId="33">
    <w:name w:val="Char1 Char Char Char"/>
    <w:basedOn w:val="1"/>
    <w:qFormat/>
    <w:uiPriority w:val="0"/>
    <w:pPr>
      <w:numPr>
        <w:ilvl w:val="0"/>
        <w:numId w:val="1"/>
      </w:numPr>
      <w:tabs>
        <w:tab w:val="left" w:pos="420"/>
      </w:tabs>
    </w:pPr>
  </w:style>
  <w:style w:type="paragraph" w:customStyle="1" w:styleId="34">
    <w:name w:val="列出段落1"/>
    <w:basedOn w:val="1"/>
    <w:qFormat/>
    <w:uiPriority w:val="34"/>
    <w:pPr>
      <w:ind w:firstLine="420" w:firstLineChars="200"/>
    </w:pPr>
  </w:style>
  <w:style w:type="character" w:customStyle="1" w:styleId="35">
    <w:name w:val="标题 2 Char"/>
    <w:basedOn w:val="21"/>
    <w:link w:val="3"/>
    <w:semiHidden/>
    <w:qFormat/>
    <w:uiPriority w:val="9"/>
    <w:rPr>
      <w:rFonts w:asciiTheme="majorHAnsi" w:hAnsiTheme="majorHAnsi" w:eastAsiaTheme="majorEastAsia" w:cstheme="majorBidi"/>
      <w:b/>
      <w:bCs/>
      <w:sz w:val="32"/>
      <w:szCs w:val="32"/>
    </w:rPr>
  </w:style>
  <w:style w:type="character" w:customStyle="1" w:styleId="36">
    <w:name w:val="批注框文本 Char"/>
    <w:basedOn w:val="21"/>
    <w:link w:val="15"/>
    <w:semiHidden/>
    <w:qFormat/>
    <w:uiPriority w:val="99"/>
    <w:rPr>
      <w:rFonts w:ascii="Times New Roman" w:hAnsi="Times New Roman" w:eastAsia="宋体" w:cs="Times New Roman"/>
      <w:sz w:val="18"/>
      <w:szCs w:val="18"/>
    </w:rPr>
  </w:style>
  <w:style w:type="character" w:customStyle="1" w:styleId="37">
    <w:name w:val="标题 3 Char"/>
    <w:basedOn w:val="21"/>
    <w:link w:val="4"/>
    <w:qFormat/>
    <w:uiPriority w:val="0"/>
    <w:rPr>
      <w:rFonts w:ascii="Times New Roman" w:hAnsi="Times New Roman" w:eastAsia="宋体" w:cs="Times New Roman"/>
      <w:b/>
      <w:bCs/>
      <w:sz w:val="32"/>
      <w:szCs w:val="32"/>
    </w:rPr>
  </w:style>
  <w:style w:type="character" w:customStyle="1" w:styleId="38">
    <w:name w:val="标题 4 Char"/>
    <w:basedOn w:val="21"/>
    <w:link w:val="5"/>
    <w:qFormat/>
    <w:uiPriority w:val="0"/>
    <w:rPr>
      <w:rFonts w:ascii="Cambria" w:hAnsi="Cambria" w:eastAsia="宋体" w:cs="Times New Roman"/>
      <w:b/>
      <w:bCs/>
      <w:sz w:val="28"/>
      <w:szCs w:val="28"/>
    </w:rPr>
  </w:style>
  <w:style w:type="character" w:customStyle="1" w:styleId="39">
    <w:name w:val="标题 5 Char"/>
    <w:basedOn w:val="21"/>
    <w:link w:val="6"/>
    <w:qFormat/>
    <w:uiPriority w:val="0"/>
    <w:rPr>
      <w:rFonts w:ascii="Times New Roman" w:hAnsi="Times New Roman" w:eastAsia="宋体" w:cs="Times New Roman"/>
      <w:b/>
      <w:bCs/>
      <w:sz w:val="28"/>
      <w:szCs w:val="28"/>
    </w:rPr>
  </w:style>
  <w:style w:type="character" w:customStyle="1" w:styleId="40">
    <w:name w:val="标题 6 Char"/>
    <w:basedOn w:val="21"/>
    <w:link w:val="7"/>
    <w:qFormat/>
    <w:uiPriority w:val="0"/>
    <w:rPr>
      <w:rFonts w:ascii="Cambria" w:hAnsi="Cambria" w:eastAsia="宋体" w:cs="Times New Roman"/>
      <w:b/>
      <w:bCs/>
      <w:sz w:val="24"/>
      <w:szCs w:val="24"/>
    </w:rPr>
  </w:style>
  <w:style w:type="character" w:customStyle="1" w:styleId="41">
    <w:name w:val="标题 7 Char"/>
    <w:basedOn w:val="21"/>
    <w:link w:val="8"/>
    <w:qFormat/>
    <w:uiPriority w:val="0"/>
    <w:rPr>
      <w:rFonts w:ascii="Times New Roman" w:hAnsi="Times New Roman" w:eastAsia="宋体" w:cs="Times New Roman"/>
      <w:b/>
      <w:bCs/>
      <w:sz w:val="24"/>
      <w:szCs w:val="24"/>
    </w:rPr>
  </w:style>
  <w:style w:type="character" w:customStyle="1" w:styleId="42">
    <w:name w:val="标题 8 Char"/>
    <w:basedOn w:val="21"/>
    <w:link w:val="9"/>
    <w:qFormat/>
    <w:uiPriority w:val="0"/>
    <w:rPr>
      <w:rFonts w:ascii="Cambria" w:hAnsi="Cambria" w:eastAsia="宋体" w:cs="Times New Roman"/>
      <w:sz w:val="24"/>
      <w:szCs w:val="24"/>
    </w:rPr>
  </w:style>
  <w:style w:type="character" w:customStyle="1" w:styleId="43">
    <w:name w:val="标题 9 Char"/>
    <w:basedOn w:val="21"/>
    <w:link w:val="10"/>
    <w:qFormat/>
    <w:uiPriority w:val="0"/>
    <w:rPr>
      <w:rFonts w:ascii="Cambria" w:hAnsi="Cambria" w:eastAsia="宋体" w:cs="Times New Roman"/>
      <w:szCs w:val="21"/>
    </w:rPr>
  </w:style>
  <w:style w:type="paragraph" w:customStyle="1" w:styleId="44">
    <w:name w:val="p0"/>
    <w:basedOn w:val="1"/>
    <w:qFormat/>
    <w:uiPriority w:val="0"/>
    <w:pPr>
      <w:widowControl/>
    </w:pPr>
    <w:rPr>
      <w:kern w:val="0"/>
      <w:szCs w:val="21"/>
    </w:rPr>
  </w:style>
  <w:style w:type="paragraph" w:customStyle="1" w:styleId="45">
    <w:name w:val="p15"/>
    <w:basedOn w:val="1"/>
    <w:qFormat/>
    <w:uiPriority w:val="0"/>
    <w:pPr>
      <w:widowControl/>
    </w:pPr>
    <w:rPr>
      <w:kern w:val="0"/>
      <w:szCs w:val="21"/>
    </w:rPr>
  </w:style>
  <w:style w:type="character" w:customStyle="1" w:styleId="46">
    <w:name w:val="批注文字 Char"/>
    <w:basedOn w:val="21"/>
    <w:link w:val="12"/>
    <w:semiHidden/>
    <w:qFormat/>
    <w:uiPriority w:val="0"/>
    <w:rPr>
      <w:rFonts w:ascii="Times New Roman" w:hAnsi="Times New Roman" w:eastAsia="宋体" w:cs="Times New Roman"/>
      <w:szCs w:val="24"/>
    </w:rPr>
  </w:style>
  <w:style w:type="paragraph" w:customStyle="1" w:styleId="47">
    <w:name w:val="正文内容"/>
    <w:basedOn w:val="1"/>
    <w:qFormat/>
    <w:uiPriority w:val="0"/>
    <w:pPr>
      <w:spacing w:beforeLines="50" w:afterLines="50" w:line="300" w:lineRule="auto"/>
      <w:ind w:firstLine="200" w:firstLineChars="200"/>
    </w:pPr>
    <w:rPr>
      <w:rFonts w:ascii="Calibri" w:hAnsi="宋体"/>
      <w:szCs w:val="21"/>
    </w:rPr>
  </w:style>
  <w:style w:type="paragraph" w:customStyle="1" w:styleId="48">
    <w:name w:val="_Style 2"/>
    <w:basedOn w:val="1"/>
    <w:qFormat/>
    <w:uiPriority w:val="34"/>
    <w:pPr>
      <w:ind w:firstLine="420" w:firstLineChars="200"/>
    </w:pPr>
    <w:rPr>
      <w:rFonts w:ascii="Calibri" w:hAnsi="Calibri"/>
      <w:szCs w:val="22"/>
    </w:rPr>
  </w:style>
  <w:style w:type="paragraph" w:customStyle="1" w:styleId="49">
    <w:name w:val="列出段落11"/>
    <w:basedOn w:val="1"/>
    <w:qFormat/>
    <w:uiPriority w:val="34"/>
    <w:pPr>
      <w:ind w:firstLine="420" w:firstLineChars="200"/>
    </w:pPr>
    <w:rPr>
      <w:szCs w:val="20"/>
    </w:rPr>
  </w:style>
  <w:style w:type="paragraph" w:customStyle="1" w:styleId="50">
    <w:name w:val="List Paragraph1"/>
    <w:basedOn w:val="1"/>
    <w:qFormat/>
    <w:uiPriority w:val="34"/>
    <w:pPr>
      <w:ind w:firstLine="420" w:firstLineChars="200"/>
    </w:pPr>
    <w:rPr>
      <w:szCs w:val="20"/>
    </w:rPr>
  </w:style>
  <w:style w:type="character" w:customStyle="1" w:styleId="51">
    <w:name w:val="批注主题 Char"/>
    <w:basedOn w:val="46"/>
    <w:link w:val="11"/>
    <w:semiHidden/>
    <w:qFormat/>
    <w:uiPriority w:val="99"/>
    <w:rPr>
      <w:rFonts w:ascii="Times New Roman" w:hAnsi="Times New Roman" w:eastAsia="宋体" w:cs="Times New Roman"/>
      <w:b/>
      <w:bCs/>
      <w:kern w:val="2"/>
      <w:sz w:val="21"/>
      <w:szCs w:val="24"/>
    </w:rPr>
  </w:style>
  <w:style w:type="paragraph" w:customStyle="1" w:styleId="52">
    <w:name w:val="列出段落2"/>
    <w:basedOn w:val="1"/>
    <w:qFormat/>
    <w:uiPriority w:val="34"/>
    <w:pPr>
      <w:ind w:firstLine="420" w:firstLineChars="200"/>
    </w:pPr>
  </w:style>
  <w:style w:type="character" w:customStyle="1" w:styleId="53">
    <w:name w:val="font11"/>
    <w:basedOn w:val="21"/>
    <w:qFormat/>
    <w:uiPriority w:val="0"/>
    <w:rPr>
      <w:rFonts w:hint="eastAsia" w:ascii="宋体" w:hAnsi="宋体" w:eastAsia="宋体" w:cs="宋体"/>
      <w:color w:val="000000"/>
      <w:sz w:val="21"/>
      <w:szCs w:val="21"/>
      <w:u w:val="none"/>
    </w:rPr>
  </w:style>
  <w:style w:type="character" w:customStyle="1" w:styleId="54">
    <w:name w:val="font01"/>
    <w:basedOn w:val="21"/>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1582</Words>
  <Characters>9020</Characters>
  <Lines>75</Lines>
  <Paragraphs>21</Paragraphs>
  <ScaleCrop>false</ScaleCrop>
  <LinksUpToDate>false</LinksUpToDate>
  <CharactersWithSpaces>10581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2017-01-21T07:51:00Z</dcterms:created>
  <dc:creator>sz</dc:creator>
  <cp:lastModifiedBy>lenovo</cp:lastModifiedBy>
  <cp:lastPrinted>2017-11-23T04:08:00Z</cp:lastPrinted>
  <dcterms:modified xsi:type="dcterms:W3CDTF">2017-11-24T06:33:01Z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