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C11A64"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税收实验</w:t>
      </w:r>
      <w:r w:rsidR="005329FE">
        <w:rPr>
          <w:rFonts w:ascii="仿宋" w:eastAsia="仿宋" w:hAnsi="仿宋" w:cs="仿宋"/>
          <w:sz w:val="40"/>
          <w:szCs w:val="40"/>
          <w:u w:val="single"/>
        </w:rPr>
        <w:t>室</w:t>
      </w:r>
      <w:r>
        <w:rPr>
          <w:rFonts w:ascii="仿宋" w:eastAsia="仿宋" w:hAnsi="仿宋" w:cs="仿宋" w:hint="eastAsia"/>
          <w:sz w:val="40"/>
          <w:szCs w:val="40"/>
          <w:u w:val="single"/>
        </w:rPr>
        <w:t>设备</w:t>
      </w:r>
      <w:r>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2818B6">
        <w:rPr>
          <w:rFonts w:ascii="仿宋_GB2312" w:eastAsia="仿宋_GB2312" w:hAnsi="宋体" w:hint="eastAsia"/>
          <w:b/>
          <w:bCs/>
          <w:sz w:val="28"/>
        </w:rPr>
        <w:t>二</w:t>
      </w:r>
      <w:r w:rsidRPr="00465962">
        <w:rPr>
          <w:rFonts w:ascii="仿宋_GB2312" w:eastAsia="仿宋_GB2312" w:hAnsi="宋体" w:hint="eastAsia"/>
          <w:b/>
          <w:bCs/>
          <w:sz w:val="28"/>
        </w:rPr>
        <w:t>月</w:t>
      </w:r>
      <w:r w:rsidR="00E22FB3">
        <w:rPr>
          <w:rFonts w:ascii="仿宋_GB2312" w:eastAsia="仿宋_GB2312" w:hAnsi="宋体" w:hint="eastAsia"/>
          <w:b/>
          <w:bCs/>
          <w:sz w:val="28"/>
        </w:rPr>
        <w:t>十</w:t>
      </w:r>
      <w:r w:rsidR="002818B6">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737E84">
          <w:rPr>
            <w:noProof/>
            <w:webHidden/>
            <w:sz w:val="24"/>
          </w:rPr>
          <w:t>3</w:t>
        </w:r>
        <w:r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737E84">
          <w:rPr>
            <w:noProof/>
            <w:webHidden/>
            <w:sz w:val="24"/>
          </w:rPr>
          <w:t>3</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737E84">
          <w:rPr>
            <w:noProof/>
            <w:webHidden/>
            <w:sz w:val="24"/>
          </w:rPr>
          <w:t>3</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737E84">
          <w:rPr>
            <w:noProof/>
            <w:webHidden/>
            <w:sz w:val="24"/>
          </w:rPr>
          <w:t>3</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737E84">
          <w:rPr>
            <w:noProof/>
            <w:webHidden/>
            <w:sz w:val="24"/>
          </w:rPr>
          <w:t>3</w:t>
        </w:r>
        <w:r w:rsidR="005900E5" w:rsidRPr="00066F4F">
          <w:rPr>
            <w:noProof/>
            <w:webHidden/>
            <w:sz w:val="24"/>
          </w:rPr>
          <w:fldChar w:fldCharType="end"/>
        </w:r>
      </w:hyperlink>
    </w:p>
    <w:p w:rsidR="005900E5" w:rsidRPr="00066F4F" w:rsidRDefault="00AA1BC1"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737E84">
          <w:rPr>
            <w:noProof/>
            <w:webHidden/>
            <w:sz w:val="24"/>
          </w:rPr>
          <w:t>4</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737E84">
          <w:rPr>
            <w:noProof/>
            <w:webHidden/>
            <w:sz w:val="24"/>
          </w:rPr>
          <w:t>4</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737E84">
          <w:rPr>
            <w:noProof/>
            <w:webHidden/>
            <w:sz w:val="24"/>
          </w:rPr>
          <w:t>4</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737E84">
          <w:rPr>
            <w:noProof/>
            <w:webHidden/>
            <w:sz w:val="24"/>
          </w:rPr>
          <w:t>6</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737E84">
          <w:rPr>
            <w:noProof/>
            <w:webHidden/>
            <w:sz w:val="24"/>
          </w:rPr>
          <w:t>8</w:t>
        </w:r>
        <w:r w:rsidR="005900E5" w:rsidRPr="00066F4F">
          <w:rPr>
            <w:noProof/>
            <w:webHidden/>
            <w:sz w:val="24"/>
          </w:rPr>
          <w:fldChar w:fldCharType="end"/>
        </w:r>
      </w:hyperlink>
    </w:p>
    <w:p w:rsidR="005900E5" w:rsidRPr="00066F4F" w:rsidRDefault="00AA1BC1"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737E84">
          <w:rPr>
            <w:noProof/>
            <w:webHidden/>
            <w:sz w:val="24"/>
          </w:rPr>
          <w:t>10</w:t>
        </w:r>
        <w:r w:rsidR="005900E5" w:rsidRPr="00066F4F">
          <w:rPr>
            <w:noProof/>
            <w:webHidden/>
            <w:sz w:val="24"/>
          </w:rPr>
          <w:fldChar w:fldCharType="end"/>
        </w:r>
      </w:hyperlink>
    </w:p>
    <w:p w:rsidR="005900E5" w:rsidRPr="00066F4F" w:rsidRDefault="00AA1BC1"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737E84">
          <w:rPr>
            <w:noProof/>
            <w:webHidden/>
            <w:sz w:val="24"/>
          </w:rPr>
          <w:t>10</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737E84">
          <w:rPr>
            <w:noProof/>
            <w:webHidden/>
            <w:sz w:val="24"/>
          </w:rPr>
          <w:t>6</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737E84">
          <w:rPr>
            <w:noProof/>
            <w:webHidden/>
            <w:sz w:val="24"/>
          </w:rPr>
          <w:t>7</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737E84">
          <w:rPr>
            <w:noProof/>
            <w:webHidden/>
            <w:sz w:val="24"/>
          </w:rPr>
          <w:t>7</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737E84">
          <w:rPr>
            <w:noProof/>
            <w:webHidden/>
            <w:sz w:val="24"/>
          </w:rPr>
          <w:t>8</w:t>
        </w:r>
        <w:r w:rsidR="005900E5" w:rsidRPr="00066F4F">
          <w:rPr>
            <w:noProof/>
            <w:webHidden/>
            <w:sz w:val="24"/>
          </w:rPr>
          <w:fldChar w:fldCharType="end"/>
        </w:r>
      </w:hyperlink>
    </w:p>
    <w:p w:rsidR="005900E5" w:rsidRPr="00066F4F" w:rsidRDefault="00AA1BC1"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737E84">
          <w:rPr>
            <w:noProof/>
            <w:webHidden/>
            <w:sz w:val="24"/>
          </w:rPr>
          <w:t>9</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737E84">
          <w:rPr>
            <w:noProof/>
            <w:webHidden/>
            <w:sz w:val="24"/>
          </w:rPr>
          <w:t>9</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737E84">
          <w:rPr>
            <w:noProof/>
            <w:webHidden/>
            <w:sz w:val="24"/>
          </w:rPr>
          <w:t>10</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737E84">
          <w:rPr>
            <w:noProof/>
            <w:webHidden/>
            <w:sz w:val="24"/>
          </w:rPr>
          <w:t>11</w:t>
        </w:r>
        <w:r w:rsidR="005900E5" w:rsidRPr="00066F4F">
          <w:rPr>
            <w:noProof/>
            <w:webHidden/>
            <w:sz w:val="24"/>
          </w:rPr>
          <w:fldChar w:fldCharType="end"/>
        </w:r>
      </w:hyperlink>
    </w:p>
    <w:p w:rsidR="005900E5" w:rsidRPr="00066F4F" w:rsidRDefault="00AA1BC1"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737E84">
          <w:rPr>
            <w:noProof/>
            <w:webHidden/>
            <w:sz w:val="24"/>
          </w:rPr>
          <w:t>12</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586867">
        <w:rPr>
          <w:rFonts w:ascii="仿宋_GB2312" w:eastAsia="仿宋_GB2312" w:hAnsi="仿宋_GB2312" w:hint="eastAsia"/>
          <w:sz w:val="28"/>
          <w:u w:val="single"/>
        </w:rPr>
        <w:t>税收实验</w:t>
      </w:r>
      <w:r w:rsidR="00824934">
        <w:rPr>
          <w:rFonts w:ascii="仿宋_GB2312" w:eastAsia="仿宋_GB2312" w:hAnsi="仿宋_GB2312" w:hint="eastAsia"/>
          <w:sz w:val="28"/>
          <w:u w:val="single"/>
        </w:rPr>
        <w:t>室</w:t>
      </w:r>
      <w:r w:rsidR="00586867">
        <w:rPr>
          <w:rFonts w:ascii="仿宋_GB2312" w:eastAsia="仿宋_GB2312" w:hAnsi="仿宋_GB2312" w:hint="eastAsia"/>
          <w:sz w:val="28"/>
          <w:u w:val="single"/>
        </w:rPr>
        <w:t>设备</w:t>
      </w:r>
      <w:r w:rsidR="00586867">
        <w:rPr>
          <w:rFonts w:ascii="仿宋_GB2312" w:eastAsia="仿宋_GB2312" w:hAnsi="仿宋_GB2312" w:hint="eastAsia"/>
          <w:sz w:val="28"/>
        </w:rPr>
        <w:t>采购</w:t>
      </w:r>
      <w:r w:rsidRPr="00465962">
        <w:rPr>
          <w:rFonts w:ascii="仿宋_GB2312" w:eastAsia="仿宋_GB2312" w:hAnsi="仿宋_GB2312" w:hint="eastAsia"/>
          <w:sz w:val="28"/>
        </w:rPr>
        <w:t>计划，拟通过邀请招标的方式选定投标单位，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1A350E">
        <w:rPr>
          <w:rFonts w:ascii="仿宋_GB2312" w:eastAsia="仿宋_GB2312" w:hAnsi="仿宋_GB2312" w:hint="eastAsia"/>
          <w:sz w:val="28"/>
          <w:u w:val="single"/>
        </w:rPr>
        <w:t>税收实验</w:t>
      </w:r>
      <w:r w:rsidR="00856523">
        <w:rPr>
          <w:rFonts w:ascii="仿宋_GB2312" w:eastAsia="仿宋_GB2312" w:hAnsi="仿宋_GB2312" w:hint="eastAsia"/>
          <w:sz w:val="28"/>
          <w:u w:val="single"/>
        </w:rPr>
        <w:t>室</w:t>
      </w:r>
      <w:r w:rsidR="001A350E">
        <w:rPr>
          <w:rFonts w:ascii="仿宋_GB2312" w:eastAsia="仿宋_GB2312" w:hAnsi="仿宋_GB2312" w:hint="eastAsia"/>
          <w:sz w:val="28"/>
          <w:u w:val="single"/>
        </w:rPr>
        <w:t>设备采购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952B4E">
        <w:rPr>
          <w:rFonts w:ascii="仿宋_GB2312" w:eastAsia="仿宋_GB2312" w:hAnsi="仿宋_GB2312" w:hint="eastAsia"/>
          <w:b/>
          <w:bCs/>
          <w:sz w:val="28"/>
        </w:rPr>
        <w:t>3</w:t>
      </w:r>
      <w:r w:rsidRPr="00465962">
        <w:rPr>
          <w:rFonts w:ascii="仿宋_GB2312" w:eastAsia="仿宋_GB2312" w:hAnsi="仿宋_GB2312" w:hint="eastAsia"/>
          <w:b/>
          <w:bCs/>
          <w:sz w:val="28"/>
        </w:rPr>
        <w:t>月</w:t>
      </w:r>
      <w:r w:rsidR="00C55B0A">
        <w:rPr>
          <w:rFonts w:ascii="仿宋_GB2312" w:eastAsia="仿宋_GB2312" w:hAnsi="仿宋_GB2312" w:hint="eastAsia"/>
          <w:b/>
          <w:bCs/>
          <w:sz w:val="28"/>
        </w:rPr>
        <w:t>1</w:t>
      </w:r>
      <w:bookmarkStart w:id="10" w:name="_GoBack"/>
      <w:bookmarkEnd w:id="10"/>
      <w:r w:rsidR="00C55B0A">
        <w:rPr>
          <w:rFonts w:ascii="仿宋_GB2312" w:eastAsia="仿宋_GB2312" w:hAnsi="仿宋_GB2312" w:hint="eastAsia"/>
          <w:b/>
          <w:bCs/>
          <w:sz w:val="28"/>
        </w:rPr>
        <w:t>0</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Default="005900E5" w:rsidP="005900E5">
      <w:pPr>
        <w:rPr>
          <w:rFonts w:ascii="仿宋_GB2312" w:eastAsia="仿宋_GB2312" w:hAnsi="仿宋_GB2312" w:hint="eastAsia"/>
          <w:sz w:val="28"/>
        </w:rPr>
      </w:pPr>
    </w:p>
    <w:p w:rsidR="00AA1BC1" w:rsidRPr="00465962" w:rsidRDefault="00AA1BC1"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w:t>
      </w:r>
      <w:r w:rsidRPr="00465962">
        <w:rPr>
          <w:rFonts w:ascii="仿宋" w:eastAsia="仿宋" w:hAnsi="仿宋" w:cs="仿宋" w:hint="eastAsia"/>
          <w:sz w:val="28"/>
          <w:szCs w:val="28"/>
        </w:rPr>
        <w:lastRenderedPageBreak/>
        <w:t>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lastRenderedPageBreak/>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063730" w:rsidRPr="000057E8" w:rsidRDefault="00063730" w:rsidP="00063730">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sidR="00654034">
        <w:rPr>
          <w:rFonts w:ascii="仿宋" w:eastAsia="仿宋" w:hAnsi="仿宋" w:cs="宋体" w:hint="eastAsia"/>
          <w:color w:val="000000"/>
          <w:kern w:val="0"/>
          <w:sz w:val="24"/>
        </w:rPr>
        <w:t>实验室地点：</w:t>
      </w:r>
      <w:r w:rsidR="00654034" w:rsidRPr="00654034">
        <w:rPr>
          <w:rFonts w:ascii="仿宋" w:eastAsia="仿宋" w:hAnsi="仿宋" w:cs="宋体" w:hint="eastAsia"/>
          <w:color w:val="000000"/>
          <w:kern w:val="0"/>
          <w:sz w:val="24"/>
        </w:rPr>
        <w:t>东莞校区实验2号楼5楼A505与A503，该实验室拟分为两个部分，其一是主要依靠计算机和网络系统实现的税收征收管理专业相关课程的上机实验室（A505）；其二是以情景模拟为主的实训实验室（A503）。</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163A21" w:rsidRPr="00163A21">
        <w:rPr>
          <w:rFonts w:ascii="仿宋" w:eastAsia="仿宋" w:hAnsi="仿宋" w:cs="宋体" w:hint="eastAsia"/>
          <w:color w:val="000000"/>
          <w:kern w:val="0"/>
          <w:sz w:val="24"/>
        </w:rPr>
        <w:t>严敏悦</w:t>
      </w:r>
      <w:r w:rsidRPr="00163A21">
        <w:rPr>
          <w:rFonts w:ascii="仿宋" w:eastAsia="仿宋" w:hAnsi="仿宋" w:cs="宋体" w:hint="eastAsia"/>
          <w:color w:val="000000"/>
          <w:kern w:val="0"/>
          <w:sz w:val="24"/>
        </w:rPr>
        <w:t>，</w:t>
      </w:r>
      <w:r w:rsidR="00163A21">
        <w:rPr>
          <w:rFonts w:ascii="仿宋" w:eastAsia="仿宋" w:hAnsi="仿宋" w:cs="宋体" w:hint="eastAsia"/>
          <w:color w:val="000000"/>
          <w:kern w:val="0"/>
          <w:sz w:val="24"/>
        </w:rPr>
        <w:t>020-87211733</w:t>
      </w:r>
      <w:r w:rsidR="00B651A6" w:rsidRPr="00163A21">
        <w:rPr>
          <w:rFonts w:ascii="仿宋" w:eastAsia="仿宋" w:hAnsi="仿宋" w:cs="宋体" w:hint="eastAsia"/>
          <w:color w:val="000000"/>
          <w:kern w:val="0"/>
          <w:sz w:val="24"/>
        </w:rPr>
        <w:t>,</w:t>
      </w:r>
      <w:r w:rsidR="00CA2377" w:rsidRPr="00163A21">
        <w:rPr>
          <w:rFonts w:ascii="仿宋" w:eastAsia="仿宋" w:hAnsi="仿宋" w:cs="宋体" w:hint="eastAsia"/>
          <w:color w:val="000000"/>
          <w:kern w:val="0"/>
          <w:sz w:val="24"/>
        </w:rPr>
        <w:t xml:space="preserve"> </w:t>
      </w:r>
      <w:r w:rsidR="00163A21">
        <w:rPr>
          <w:rFonts w:ascii="仿宋" w:eastAsia="仿宋" w:hAnsi="仿宋" w:cs="宋体" w:hint="eastAsia"/>
          <w:color w:val="000000"/>
          <w:kern w:val="0"/>
          <w:sz w:val="24"/>
        </w:rPr>
        <w:t>0769-82676829</w:t>
      </w:r>
      <w:r w:rsidR="00391EFC">
        <w:rPr>
          <w:rFonts w:ascii="仿宋" w:eastAsia="仿宋" w:hAnsi="仿宋" w:cs="宋体" w:hint="eastAsia"/>
          <w:color w:val="000000"/>
          <w:kern w:val="0"/>
          <w:sz w:val="24"/>
        </w:rPr>
        <w:t>，13662404715</w:t>
      </w:r>
      <w:r w:rsidRPr="00163A21">
        <w:rPr>
          <w:rFonts w:ascii="仿宋" w:eastAsia="仿宋" w:hAnsi="仿宋" w:cs="宋体" w:hint="eastAsia"/>
          <w:color w:val="000000"/>
          <w:kern w:val="0"/>
          <w:sz w:val="24"/>
        </w:rPr>
        <w:t>。</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C01ABD" w:rsidRDefault="00C01ABD"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w:t>
      </w:r>
      <w:r w:rsidRPr="00C01ABD">
        <w:rPr>
          <w:rFonts w:ascii="仿宋" w:eastAsia="仿宋" w:hAnsi="仿宋" w:cs="宋体" w:hint="eastAsia"/>
          <w:b/>
          <w:color w:val="000000"/>
          <w:kern w:val="0"/>
          <w:sz w:val="28"/>
          <w:szCs w:val="28"/>
        </w:rPr>
        <w:t>实验室布局方案</w:t>
      </w:r>
    </w:p>
    <w:p w:rsidR="00BA0D72" w:rsidRPr="00134DF4" w:rsidRDefault="00BA0D72" w:rsidP="00BA0D72">
      <w:pPr>
        <w:jc w:val="center"/>
        <w:rPr>
          <w:rFonts w:ascii="黑体" w:eastAsia="黑体" w:hAnsi="黑体"/>
          <w:sz w:val="24"/>
        </w:rPr>
      </w:pPr>
      <w:r>
        <w:rPr>
          <w:rFonts w:ascii="黑体" w:eastAsia="黑体" w:hAnsi="黑体" w:hint="eastAsia"/>
          <w:sz w:val="24"/>
        </w:rPr>
        <w:t>税收学专业上机、实训实验室</w:t>
      </w:r>
      <w:r w:rsidRPr="00134DF4">
        <w:rPr>
          <w:rFonts w:ascii="黑体" w:eastAsia="黑体" w:hAnsi="黑体" w:hint="eastAsia"/>
          <w:sz w:val="24"/>
        </w:rPr>
        <w:t>地面布局图</w:t>
      </w:r>
    </w:p>
    <w:p w:rsidR="00BA0D72" w:rsidRDefault="00BA0D72" w:rsidP="00BA0D72">
      <w:pPr>
        <w:rPr>
          <w:sz w:val="24"/>
        </w:rPr>
      </w:pPr>
      <w:r>
        <w:rPr>
          <w:noProof/>
          <w:sz w:val="24"/>
        </w:rPr>
        <w:lastRenderedPageBreak/>
        <mc:AlternateContent>
          <mc:Choice Requires="wpc">
            <w:drawing>
              <wp:inline distT="0" distB="0" distL="0" distR="0" wp14:anchorId="2D81536B" wp14:editId="556A0BBB">
                <wp:extent cx="6781800" cy="9182100"/>
                <wp:effectExtent l="0" t="0" r="0" b="57150"/>
                <wp:docPr id="501" name="画布 5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7" name="Rectangle 183"/>
                        <wps:cNvSpPr>
                          <a:spLocks noChangeArrowheads="1"/>
                        </wps:cNvSpPr>
                        <wps:spPr bwMode="auto">
                          <a:xfrm>
                            <a:off x="6000750" y="7794329"/>
                            <a:ext cx="405130" cy="621030"/>
                          </a:xfrm>
                          <a:prstGeom prst="rect">
                            <a:avLst/>
                          </a:prstGeom>
                          <a:solidFill>
                            <a:srgbClr val="FFFFFF"/>
                          </a:solidFill>
                          <a:ln w="158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1BC1" w:rsidRPr="00B305DD" w:rsidRDefault="00AA1BC1" w:rsidP="00BA0D72">
                              <w:pPr>
                                <w:jc w:val="center"/>
                                <w:rPr>
                                  <w:sz w:val="15"/>
                                  <w:szCs w:val="15"/>
                                </w:rPr>
                              </w:pPr>
                              <w:smartTag w:uri="urn:schemas-microsoft-com:office:smarttags" w:element="chmetcnv">
                                <w:smartTagPr>
                                  <w:attr w:name="TCSC" w:val="0"/>
                                  <w:attr w:name="NumberType" w:val="1"/>
                                  <w:attr w:name="Negative" w:val="False"/>
                                  <w:attr w:name="HasSpace" w:val="False"/>
                                  <w:attr w:name="SourceValue" w:val="130"/>
                                  <w:attr w:name="UnitName" w:val="cm"/>
                                </w:smartTagPr>
                                <w:r>
                                  <w:rPr>
                                    <w:rFonts w:hint="eastAsia"/>
                                    <w:sz w:val="15"/>
                                    <w:szCs w:val="15"/>
                                  </w:rPr>
                                  <w:t>130</w:t>
                                </w:r>
                                <w:r w:rsidRPr="00B305DD">
                                  <w:rPr>
                                    <w:rFonts w:hint="eastAsia"/>
                                    <w:sz w:val="15"/>
                                    <w:szCs w:val="15"/>
                                  </w:rPr>
                                  <w:t>cm</w:t>
                                </w:r>
                              </w:smartTag>
                            </w:p>
                          </w:txbxContent>
                        </wps:txbx>
                        <wps:bodyPr rot="0" vert="vert270" wrap="square" lIns="91440" tIns="45720" rIns="91440" bIns="45720" anchor="t" anchorCtr="0" upright="1">
                          <a:noAutofit/>
                        </wps:bodyPr>
                      </wps:wsp>
                      <wps:wsp>
                        <wps:cNvPr id="188" name="Rectangle 184"/>
                        <wps:cNvSpPr>
                          <a:spLocks noChangeArrowheads="1"/>
                        </wps:cNvSpPr>
                        <wps:spPr bwMode="auto">
                          <a:xfrm>
                            <a:off x="6196330" y="2914989"/>
                            <a:ext cx="546735" cy="293370"/>
                          </a:xfrm>
                          <a:prstGeom prst="rect">
                            <a:avLst/>
                          </a:prstGeom>
                          <a:solidFill>
                            <a:srgbClr val="FFFFFF"/>
                          </a:solidFill>
                          <a:ln w="158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1BC1" w:rsidRPr="008E0371" w:rsidRDefault="00AA1BC1" w:rsidP="00BA0D72">
                              <w:pPr>
                                <w:rPr>
                                  <w:sz w:val="15"/>
                                  <w:szCs w:val="15"/>
                                </w:rPr>
                              </w:pPr>
                              <w:smartTag w:uri="urn:schemas-microsoft-com:office:smarttags" w:element="chmetcnv">
                                <w:smartTagPr>
                                  <w:attr w:name="TCSC" w:val="0"/>
                                  <w:attr w:name="NumberType" w:val="1"/>
                                  <w:attr w:name="Negative" w:val="False"/>
                                  <w:attr w:name="HasSpace" w:val="False"/>
                                  <w:attr w:name="SourceValue" w:val="40"/>
                                  <w:attr w:name="UnitName" w:val="cm"/>
                                </w:smartTagPr>
                                <w:r>
                                  <w:rPr>
                                    <w:rFonts w:hint="eastAsia"/>
                                    <w:sz w:val="15"/>
                                    <w:szCs w:val="15"/>
                                  </w:rPr>
                                  <w:t>40cm</w:t>
                                </w:r>
                              </w:smartTag>
                            </w:p>
                          </w:txbxContent>
                        </wps:txbx>
                        <wps:bodyPr rot="0" vert="horz" wrap="square" lIns="91440" tIns="45720" rIns="91440" bIns="45720" anchor="t" anchorCtr="0" upright="1">
                          <a:noAutofit/>
                        </wps:bodyPr>
                      </wps:wsp>
                      <wps:wsp>
                        <wps:cNvPr id="189" name="Rectangle 185"/>
                        <wps:cNvSpPr>
                          <a:spLocks noChangeArrowheads="1"/>
                        </wps:cNvSpPr>
                        <wps:spPr bwMode="auto">
                          <a:xfrm>
                            <a:off x="6217285" y="1693884"/>
                            <a:ext cx="498475" cy="299720"/>
                          </a:xfrm>
                          <a:prstGeom prst="rect">
                            <a:avLst/>
                          </a:prstGeom>
                          <a:solidFill>
                            <a:srgbClr val="FFFFFF"/>
                          </a:solidFill>
                          <a:ln w="158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1BC1" w:rsidRPr="00C03929" w:rsidRDefault="00AA1BC1" w:rsidP="00BA0D72">
                              <w:pPr>
                                <w:rPr>
                                  <w:sz w:val="13"/>
                                  <w:szCs w:val="13"/>
                                </w:rPr>
                              </w:pPr>
                              <w:smartTag w:uri="urn:schemas-microsoft-com:office:smarttags" w:element="chmetcnv">
                                <w:smartTagPr>
                                  <w:attr w:name="TCSC" w:val="0"/>
                                  <w:attr w:name="NumberType" w:val="1"/>
                                  <w:attr w:name="Negative" w:val="False"/>
                                  <w:attr w:name="HasSpace" w:val="False"/>
                                  <w:attr w:name="SourceValue" w:val="120"/>
                                  <w:attr w:name="UnitName" w:val="cm"/>
                                </w:smartTagPr>
                                <w:r>
                                  <w:rPr>
                                    <w:rFonts w:hint="eastAsia"/>
                                    <w:sz w:val="13"/>
                                    <w:szCs w:val="13"/>
                                  </w:rPr>
                                  <w:t>12</w:t>
                                </w:r>
                                <w:r w:rsidRPr="00C03929">
                                  <w:rPr>
                                    <w:rFonts w:hint="eastAsia"/>
                                    <w:sz w:val="13"/>
                                    <w:szCs w:val="13"/>
                                  </w:rPr>
                                  <w:t>0</w:t>
                                </w:r>
                                <w:r>
                                  <w:rPr>
                                    <w:rFonts w:hint="eastAsia"/>
                                    <w:sz w:val="13"/>
                                    <w:szCs w:val="13"/>
                                  </w:rPr>
                                  <w:t>cm</w:t>
                                </w:r>
                              </w:smartTag>
                            </w:p>
                          </w:txbxContent>
                        </wps:txbx>
                        <wps:bodyPr rot="0" vert="horz" wrap="square" lIns="91440" tIns="45720" rIns="91440" bIns="45720" anchor="t" anchorCtr="0" upright="1">
                          <a:noAutofit/>
                        </wps:bodyPr>
                      </wps:wsp>
                      <wps:wsp>
                        <wps:cNvPr id="190" name="Rectangle 186"/>
                        <wps:cNvSpPr>
                          <a:spLocks noChangeArrowheads="1"/>
                        </wps:cNvSpPr>
                        <wps:spPr bwMode="auto">
                          <a:xfrm>
                            <a:off x="400050" y="1182709"/>
                            <a:ext cx="546735" cy="293370"/>
                          </a:xfrm>
                          <a:prstGeom prst="rect">
                            <a:avLst/>
                          </a:prstGeom>
                          <a:solidFill>
                            <a:srgbClr val="FFFFFF"/>
                          </a:solidFill>
                          <a:ln w="158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1BC1" w:rsidRPr="008E0371" w:rsidRDefault="00AA1BC1" w:rsidP="00BA0D72">
                              <w:pPr>
                                <w:rPr>
                                  <w:sz w:val="15"/>
                                  <w:szCs w:val="15"/>
                                </w:rPr>
                              </w:pPr>
                              <w:smartTag w:uri="urn:schemas-microsoft-com:office:smarttags" w:element="chmetcnv">
                                <w:smartTagPr>
                                  <w:attr w:name="TCSC" w:val="0"/>
                                  <w:attr w:name="NumberType" w:val="1"/>
                                  <w:attr w:name="Negative" w:val="False"/>
                                  <w:attr w:name="HasSpace" w:val="False"/>
                                  <w:attr w:name="SourceValue" w:val="80"/>
                                  <w:attr w:name="UnitName" w:val="cm"/>
                                </w:smartTagPr>
                                <w:r>
                                  <w:rPr>
                                    <w:rFonts w:hint="eastAsia"/>
                                    <w:sz w:val="15"/>
                                    <w:szCs w:val="15"/>
                                  </w:rPr>
                                  <w:t>80cm</w:t>
                                </w:r>
                              </w:smartTag>
                            </w:p>
                          </w:txbxContent>
                        </wps:txbx>
                        <wps:bodyPr rot="0" vert="horz" wrap="square" lIns="91440" tIns="45720" rIns="91440" bIns="45720" anchor="t" anchorCtr="0" upright="1">
                          <a:noAutofit/>
                        </wps:bodyPr>
                      </wps:wsp>
                      <wps:wsp>
                        <wps:cNvPr id="191" name="Rectangle 187"/>
                        <wps:cNvSpPr>
                          <a:spLocks noChangeArrowheads="1"/>
                        </wps:cNvSpPr>
                        <wps:spPr bwMode="auto">
                          <a:xfrm>
                            <a:off x="3218815" y="1993604"/>
                            <a:ext cx="515620" cy="320040"/>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1BC1" w:rsidRPr="008E0371" w:rsidRDefault="00AA1BC1" w:rsidP="00BA0D72">
                              <w:pPr>
                                <w:rPr>
                                  <w:sz w:val="15"/>
                                  <w:szCs w:val="15"/>
                                </w:rPr>
                              </w:pPr>
                              <w:smartTag w:uri="urn:schemas-microsoft-com:office:smarttags" w:element="chmetcnv">
                                <w:smartTagPr>
                                  <w:attr w:name="TCSC" w:val="0"/>
                                  <w:attr w:name="NumberType" w:val="1"/>
                                  <w:attr w:name="Negative" w:val="False"/>
                                  <w:attr w:name="HasSpace" w:val="False"/>
                                  <w:attr w:name="SourceValue" w:val="120"/>
                                  <w:attr w:name="UnitName" w:val="cm"/>
                                </w:smartTagPr>
                                <w:r w:rsidRPr="008E0371">
                                  <w:rPr>
                                    <w:rFonts w:hint="eastAsia"/>
                                    <w:sz w:val="15"/>
                                    <w:szCs w:val="15"/>
                                  </w:rPr>
                                  <w:t>120</w:t>
                                </w:r>
                                <w:r>
                                  <w:rPr>
                                    <w:rFonts w:hint="eastAsia"/>
                                    <w:sz w:val="15"/>
                                    <w:szCs w:val="15"/>
                                  </w:rPr>
                                  <w:t>cm</w:t>
                                </w:r>
                              </w:smartTag>
                            </w:p>
                          </w:txbxContent>
                        </wps:txbx>
                        <wps:bodyPr rot="0" vert="horz" wrap="square" lIns="91440" tIns="45720" rIns="91440" bIns="45720" anchor="t" anchorCtr="0" upright="1">
                          <a:noAutofit/>
                        </wps:bodyPr>
                      </wps:wsp>
                      <wps:wsp>
                        <wps:cNvPr id="192" name="Rectangle 188"/>
                        <wps:cNvSpPr>
                          <a:spLocks noChangeArrowheads="1"/>
                        </wps:cNvSpPr>
                        <wps:spPr bwMode="auto">
                          <a:xfrm>
                            <a:off x="5504815" y="860129"/>
                            <a:ext cx="532130" cy="31305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1BC1" w:rsidRDefault="00AA1BC1" w:rsidP="00BA0D72">
                              <w:smartTag w:uri="urn:schemas-microsoft-com:office:smarttags" w:element="chmetcnv">
                                <w:smartTagPr>
                                  <w:attr w:name="TCSC" w:val="0"/>
                                  <w:attr w:name="NumberType" w:val="1"/>
                                  <w:attr w:name="Negative" w:val="False"/>
                                  <w:attr w:name="HasSpace" w:val="False"/>
                                  <w:attr w:name="SourceValue" w:val="160"/>
                                  <w:attr w:name="UnitName" w:val="cm"/>
                                </w:smartTagPr>
                                <w:r w:rsidRPr="007A1675">
                                  <w:rPr>
                                    <w:rFonts w:hint="eastAsia"/>
                                    <w:sz w:val="13"/>
                                    <w:szCs w:val="13"/>
                                  </w:rPr>
                                  <w:t>160</w:t>
                                </w:r>
                                <w:r>
                                  <w:rPr>
                                    <w:rFonts w:hint="eastAsia"/>
                                    <w:sz w:val="13"/>
                                    <w:szCs w:val="13"/>
                                  </w:rPr>
                                  <w:t>cm</w:t>
                                </w:r>
                              </w:smartTag>
                            </w:p>
                          </w:txbxContent>
                        </wps:txbx>
                        <wps:bodyPr rot="0" vert="horz" wrap="square" lIns="91440" tIns="45720" rIns="91440" bIns="45720" anchor="t" anchorCtr="0" upright="1">
                          <a:noAutofit/>
                        </wps:bodyPr>
                      </wps:wsp>
                      <wps:wsp>
                        <wps:cNvPr id="193" name="Rectangle 189"/>
                        <wps:cNvSpPr>
                          <a:spLocks noChangeArrowheads="1"/>
                        </wps:cNvSpPr>
                        <wps:spPr bwMode="auto">
                          <a:xfrm>
                            <a:off x="6181725" y="1182074"/>
                            <a:ext cx="412115" cy="32829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1BC1" w:rsidRPr="007A1675" w:rsidRDefault="00AA1BC1" w:rsidP="00BA0D72">
                              <w:pPr>
                                <w:rPr>
                                  <w:sz w:val="15"/>
                                  <w:szCs w:val="15"/>
                                </w:rPr>
                              </w:pPr>
                              <w:smartTag w:uri="urn:schemas-microsoft-com:office:smarttags" w:element="chmetcnv">
                                <w:smartTagPr>
                                  <w:attr w:name="TCSC" w:val="0"/>
                                  <w:attr w:name="NumberType" w:val="1"/>
                                  <w:attr w:name="Negative" w:val="False"/>
                                  <w:attr w:name="HasSpace" w:val="False"/>
                                  <w:attr w:name="SourceValue" w:val="60"/>
                                  <w:attr w:name="UnitName" w:val="cm"/>
                                </w:smartTagPr>
                                <w:r w:rsidRPr="007A1675">
                                  <w:rPr>
                                    <w:rFonts w:hint="eastAsia"/>
                                    <w:sz w:val="11"/>
                                    <w:szCs w:val="11"/>
                                  </w:rPr>
                                  <w:t>60</w:t>
                                </w:r>
                                <w:r>
                                  <w:rPr>
                                    <w:rFonts w:hint="eastAsia"/>
                                    <w:sz w:val="15"/>
                                    <w:szCs w:val="15"/>
                                  </w:rPr>
                                  <w:t>cm</w:t>
                                </w:r>
                              </w:smartTag>
                            </w:p>
                          </w:txbxContent>
                        </wps:txbx>
                        <wps:bodyPr rot="0" vert="horz" wrap="square" lIns="91440" tIns="45720" rIns="91440" bIns="45720" anchor="t" anchorCtr="0" upright="1">
                          <a:noAutofit/>
                        </wps:bodyPr>
                      </wps:wsp>
                      <wps:wsp>
                        <wps:cNvPr id="194" name="Rectangle 190"/>
                        <wps:cNvSpPr>
                          <a:spLocks noChangeArrowheads="1"/>
                        </wps:cNvSpPr>
                        <wps:spPr bwMode="auto">
                          <a:xfrm rot="5400000">
                            <a:off x="1762760" y="446744"/>
                            <a:ext cx="495300" cy="331470"/>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1BC1" w:rsidRPr="00B81478" w:rsidRDefault="00AA1BC1" w:rsidP="00BA0D72">
                              <w:pPr>
                                <w:rPr>
                                  <w:sz w:val="18"/>
                                  <w:szCs w:val="18"/>
                                </w:rPr>
                              </w:pPr>
                              <w:smartTag w:uri="urn:schemas-microsoft-com:office:smarttags" w:element="chmetcnv">
                                <w:smartTagPr>
                                  <w:attr w:name="TCSC" w:val="0"/>
                                  <w:attr w:name="NumberType" w:val="1"/>
                                  <w:attr w:name="Negative" w:val="False"/>
                                  <w:attr w:name="HasSpace" w:val="False"/>
                                  <w:attr w:name="SourceValue" w:val="3.5"/>
                                  <w:attr w:name="UnitName" w:val="m"/>
                                </w:smartTagPr>
                                <w:r>
                                  <w:rPr>
                                    <w:rFonts w:hint="eastAsia"/>
                                    <w:sz w:val="18"/>
                                    <w:szCs w:val="18"/>
                                  </w:rPr>
                                  <w:t>3.5m</w:t>
                                </w:r>
                              </w:smartTag>
                            </w:p>
                          </w:txbxContent>
                        </wps:txbx>
                        <wps:bodyPr rot="0" vert="vert270" wrap="square" lIns="91440" tIns="45720" rIns="91440" bIns="45720" anchor="t" anchorCtr="0" upright="1">
                          <a:noAutofit/>
                        </wps:bodyPr>
                      </wps:wsp>
                      <wps:wsp>
                        <wps:cNvPr id="195" name="Text Box 191"/>
                        <wps:cNvSpPr txBox="1">
                          <a:spLocks noChangeArrowheads="1"/>
                        </wps:cNvSpPr>
                        <wps:spPr bwMode="auto">
                          <a:xfrm>
                            <a:off x="3785870" y="1003004"/>
                            <a:ext cx="1535430" cy="313055"/>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增值税一般纳税人</w:t>
                              </w:r>
                            </w:p>
                          </w:txbxContent>
                        </wps:txbx>
                        <wps:bodyPr rot="0" vert="horz" wrap="square" lIns="91440" tIns="45720" rIns="91440" bIns="45720" anchor="t" anchorCtr="0" upright="1">
                          <a:noAutofit/>
                        </wps:bodyPr>
                      </wps:wsp>
                      <wps:wsp>
                        <wps:cNvPr id="196" name="Rectangle 192"/>
                        <wps:cNvSpPr>
                          <a:spLocks noChangeArrowheads="1"/>
                        </wps:cNvSpPr>
                        <wps:spPr bwMode="auto">
                          <a:xfrm>
                            <a:off x="2292350" y="109559"/>
                            <a:ext cx="2867025" cy="99695"/>
                          </a:xfrm>
                          <a:prstGeom prst="rect">
                            <a:avLst/>
                          </a:prstGeom>
                          <a:gradFill rotWithShape="1">
                            <a:gsLst>
                              <a:gs pos="0">
                                <a:srgbClr val="000000"/>
                              </a:gs>
                              <a:gs pos="100000">
                                <a:srgbClr val="000000">
                                  <a:gamma/>
                                  <a:tint val="0"/>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97" name="Text Box 193"/>
                        <wps:cNvSpPr txBox="1">
                          <a:spLocks noChangeArrowheads="1"/>
                        </wps:cNvSpPr>
                        <wps:spPr bwMode="auto">
                          <a:xfrm>
                            <a:off x="3985895" y="109559"/>
                            <a:ext cx="113411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BC1" w:rsidRDefault="00AA1BC1" w:rsidP="00BA0D72">
                              <w:r>
                                <w:rPr>
                                  <w:rFonts w:hint="eastAsia"/>
                                </w:rPr>
                                <w:t>白</w:t>
                              </w:r>
                              <w:r>
                                <w:t>板</w:t>
                              </w:r>
                              <w:r>
                                <w:rPr>
                                  <w:rFonts w:hint="eastAsia"/>
                                </w:rPr>
                                <w:t>和投影幕布</w:t>
                              </w:r>
                            </w:p>
                          </w:txbxContent>
                        </wps:txbx>
                        <wps:bodyPr rot="0" vert="horz" wrap="square" lIns="91440" tIns="45720" rIns="91440" bIns="45720" anchor="t" anchorCtr="0" upright="1">
                          <a:noAutofit/>
                        </wps:bodyPr>
                      </wps:wsp>
                      <wps:wsp>
                        <wps:cNvPr id="198" name="AutoShape 194"/>
                        <wps:cNvSpPr>
                          <a:spLocks noChangeArrowheads="1"/>
                        </wps:cNvSpPr>
                        <wps:spPr bwMode="auto">
                          <a:xfrm>
                            <a:off x="3066415" y="615019"/>
                            <a:ext cx="734060" cy="1974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 name="Oval 195"/>
                        <wps:cNvSpPr>
                          <a:spLocks noChangeArrowheads="1"/>
                        </wps:cNvSpPr>
                        <wps:spPr bwMode="auto">
                          <a:xfrm>
                            <a:off x="3442970" y="406739"/>
                            <a:ext cx="19939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 name="Text Box 196"/>
                        <wps:cNvSpPr txBox="1">
                          <a:spLocks noChangeArrowheads="1"/>
                        </wps:cNvSpPr>
                        <wps:spPr bwMode="auto">
                          <a:xfrm>
                            <a:off x="3766185" y="1859619"/>
                            <a:ext cx="1710690" cy="29591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增值税小规模纳税人</w:t>
                              </w:r>
                            </w:p>
                          </w:txbxContent>
                        </wps:txbx>
                        <wps:bodyPr rot="0" vert="horz" wrap="square" lIns="91440" tIns="45720" rIns="91440" bIns="45720" anchor="t" anchorCtr="0" upright="1">
                          <a:noAutofit/>
                        </wps:bodyPr>
                      </wps:wsp>
                      <wps:wsp>
                        <wps:cNvPr id="201" name="Text Box 197"/>
                        <wps:cNvSpPr txBox="1">
                          <a:spLocks noChangeArrowheads="1"/>
                        </wps:cNvSpPr>
                        <wps:spPr bwMode="auto">
                          <a:xfrm>
                            <a:off x="3828415" y="2765764"/>
                            <a:ext cx="1312545" cy="309245"/>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营业税纳税人</w:t>
                              </w:r>
                            </w:p>
                          </w:txbxContent>
                        </wps:txbx>
                        <wps:bodyPr rot="0" vert="horz" wrap="square" lIns="91440" tIns="45720" rIns="91440" bIns="45720" anchor="t" anchorCtr="0" upright="1">
                          <a:noAutofit/>
                        </wps:bodyPr>
                      </wps:wsp>
                      <wps:wsp>
                        <wps:cNvPr id="202" name="Text Box 198"/>
                        <wps:cNvSpPr txBox="1">
                          <a:spLocks noChangeArrowheads="1"/>
                        </wps:cNvSpPr>
                        <wps:spPr bwMode="auto">
                          <a:xfrm>
                            <a:off x="3800475" y="3534749"/>
                            <a:ext cx="1903095" cy="285115"/>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增值税及营业税纳税人</w:t>
                              </w:r>
                            </w:p>
                          </w:txbxContent>
                        </wps:txbx>
                        <wps:bodyPr rot="0" vert="horz" wrap="square" lIns="91440" tIns="45720" rIns="91440" bIns="45720" anchor="t" anchorCtr="0" upright="1">
                          <a:noAutofit/>
                        </wps:bodyPr>
                      </wps:wsp>
                      <wps:wsp>
                        <wps:cNvPr id="203" name="Text Box 199"/>
                        <wps:cNvSpPr txBox="1">
                          <a:spLocks noChangeArrowheads="1"/>
                        </wps:cNvSpPr>
                        <wps:spPr bwMode="auto">
                          <a:xfrm>
                            <a:off x="3867150" y="6110309"/>
                            <a:ext cx="1770380" cy="29972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所得税汇算清缴专区</w:t>
                              </w:r>
                            </w:p>
                          </w:txbxContent>
                        </wps:txbx>
                        <wps:bodyPr rot="0" vert="horz" wrap="square" lIns="91440" tIns="45720" rIns="91440" bIns="45720" anchor="t" anchorCtr="0" upright="1">
                          <a:noAutofit/>
                        </wps:bodyPr>
                      </wps:wsp>
                      <wps:wsp>
                        <wps:cNvPr id="204" name="Text Box 200"/>
                        <wps:cNvSpPr txBox="1">
                          <a:spLocks noChangeArrowheads="1"/>
                        </wps:cNvSpPr>
                        <wps:spPr bwMode="auto">
                          <a:xfrm>
                            <a:off x="3867150" y="5218769"/>
                            <a:ext cx="1548130" cy="30099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所得税汇算清缴专区</w:t>
                              </w:r>
                            </w:p>
                            <w:p w:rsidR="00AA1BC1" w:rsidRPr="006119E5" w:rsidRDefault="00AA1BC1" w:rsidP="00BA0D72"/>
                          </w:txbxContent>
                        </wps:txbx>
                        <wps:bodyPr rot="0" vert="horz" wrap="square" lIns="91440" tIns="45720" rIns="91440" bIns="45720" anchor="t" anchorCtr="0" upright="1">
                          <a:noAutofit/>
                        </wps:bodyPr>
                      </wps:wsp>
                      <wps:wsp>
                        <wps:cNvPr id="205" name="Text Box 201"/>
                        <wps:cNvSpPr txBox="1">
                          <a:spLocks noChangeArrowheads="1"/>
                        </wps:cNvSpPr>
                        <wps:spPr bwMode="auto">
                          <a:xfrm>
                            <a:off x="3800475" y="4426289"/>
                            <a:ext cx="1701800" cy="396875"/>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增值税及营业税纳税人</w:t>
                              </w:r>
                            </w:p>
                            <w:p w:rsidR="00AA1BC1" w:rsidRPr="006119E5" w:rsidRDefault="00AA1BC1" w:rsidP="00BA0D72"/>
                          </w:txbxContent>
                        </wps:txbx>
                        <wps:bodyPr rot="0" vert="horz" wrap="square" lIns="91440" tIns="45720" rIns="91440" bIns="45720" anchor="t" anchorCtr="0" upright="1">
                          <a:noAutofit/>
                        </wps:bodyPr>
                      </wps:wsp>
                      <wps:wsp>
                        <wps:cNvPr id="206" name="Text Box 202"/>
                        <wps:cNvSpPr txBox="1">
                          <a:spLocks noChangeArrowheads="1"/>
                        </wps:cNvSpPr>
                        <wps:spPr bwMode="auto">
                          <a:xfrm>
                            <a:off x="1933575" y="4426289"/>
                            <a:ext cx="1668780" cy="376555"/>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会计师税务师事务所</w:t>
                              </w:r>
                            </w:p>
                          </w:txbxContent>
                        </wps:txbx>
                        <wps:bodyPr rot="0" vert="horz" wrap="square" lIns="91440" tIns="45720" rIns="91440" bIns="45720" anchor="t" anchorCtr="0" upright="1">
                          <a:noAutofit/>
                        </wps:bodyPr>
                      </wps:wsp>
                      <wps:wsp>
                        <wps:cNvPr id="207" name="Text Box 203"/>
                        <wps:cNvSpPr txBox="1">
                          <a:spLocks noChangeArrowheads="1"/>
                        </wps:cNvSpPr>
                        <wps:spPr bwMode="auto">
                          <a:xfrm>
                            <a:off x="2667000" y="2742269"/>
                            <a:ext cx="657225" cy="37084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财政局</w:t>
                              </w:r>
                            </w:p>
                          </w:txbxContent>
                        </wps:txbx>
                        <wps:bodyPr rot="0" vert="horz" wrap="square" lIns="91440" tIns="45720" rIns="91440" bIns="45720" anchor="t" anchorCtr="0" upright="1">
                          <a:noAutofit/>
                        </wps:bodyPr>
                      </wps:wsp>
                      <wps:wsp>
                        <wps:cNvPr id="208" name="Text Box 204"/>
                        <wps:cNvSpPr txBox="1">
                          <a:spLocks noChangeArrowheads="1"/>
                        </wps:cNvSpPr>
                        <wps:spPr bwMode="auto">
                          <a:xfrm>
                            <a:off x="2587625" y="1846919"/>
                            <a:ext cx="657225" cy="37084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地税</w:t>
                              </w:r>
                              <w:r>
                                <w:t>局</w:t>
                              </w:r>
                            </w:p>
                            <w:p w:rsidR="00AA1BC1" w:rsidRDefault="00AA1BC1" w:rsidP="00BA0D72"/>
                          </w:txbxContent>
                        </wps:txbx>
                        <wps:bodyPr rot="0" vert="horz" wrap="square" lIns="91440" tIns="45720" rIns="91440" bIns="45720" anchor="t" anchorCtr="0" upright="1">
                          <a:noAutofit/>
                        </wps:bodyPr>
                      </wps:wsp>
                      <wps:wsp>
                        <wps:cNvPr id="209" name="Text Box 205"/>
                        <wps:cNvSpPr txBox="1">
                          <a:spLocks noChangeArrowheads="1"/>
                        </wps:cNvSpPr>
                        <wps:spPr bwMode="auto">
                          <a:xfrm>
                            <a:off x="2667000" y="3534749"/>
                            <a:ext cx="657225" cy="29718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海关</w:t>
                              </w:r>
                            </w:p>
                          </w:txbxContent>
                        </wps:txbx>
                        <wps:bodyPr rot="0" vert="horz" wrap="square" lIns="91440" tIns="45720" rIns="91440" bIns="45720" anchor="t" anchorCtr="0" upright="1">
                          <a:noAutofit/>
                        </wps:bodyPr>
                      </wps:wsp>
                      <wps:wsp>
                        <wps:cNvPr id="210" name="Text Box 206"/>
                        <wps:cNvSpPr txBox="1">
                          <a:spLocks noChangeArrowheads="1"/>
                        </wps:cNvSpPr>
                        <wps:spPr bwMode="auto">
                          <a:xfrm>
                            <a:off x="2466975" y="5218769"/>
                            <a:ext cx="657225" cy="37084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社保局</w:t>
                              </w:r>
                            </w:p>
                          </w:txbxContent>
                        </wps:txbx>
                        <wps:bodyPr rot="0" vert="horz" wrap="square" lIns="91440" tIns="45720" rIns="91440" bIns="45720" anchor="t" anchorCtr="0" upright="1">
                          <a:noAutofit/>
                        </wps:bodyPr>
                      </wps:wsp>
                      <wps:wsp>
                        <wps:cNvPr id="211" name="Text Box 207"/>
                        <wps:cNvSpPr txBox="1">
                          <a:spLocks noChangeArrowheads="1"/>
                        </wps:cNvSpPr>
                        <wps:spPr bwMode="auto">
                          <a:xfrm>
                            <a:off x="2609850" y="1041739"/>
                            <a:ext cx="657225" cy="37084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国税局</w:t>
                              </w:r>
                            </w:p>
                          </w:txbxContent>
                        </wps:txbx>
                        <wps:bodyPr rot="0" vert="horz" wrap="square" lIns="91440" tIns="45720" rIns="91440" bIns="45720" anchor="t" anchorCtr="0" upright="1">
                          <a:noAutofit/>
                        </wps:bodyPr>
                      </wps:wsp>
                      <wps:wsp>
                        <wps:cNvPr id="212" name="Text Box 208"/>
                        <wps:cNvSpPr txBox="1">
                          <a:spLocks noChangeArrowheads="1"/>
                        </wps:cNvSpPr>
                        <wps:spPr bwMode="auto">
                          <a:xfrm>
                            <a:off x="2466975" y="6110309"/>
                            <a:ext cx="800100" cy="26797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开户银行</w:t>
                              </w:r>
                            </w:p>
                          </w:txbxContent>
                        </wps:txbx>
                        <wps:bodyPr rot="0" vert="horz" wrap="square" lIns="91440" tIns="45720" rIns="91440" bIns="45720" anchor="t" anchorCtr="0" upright="1">
                          <a:noAutofit/>
                        </wps:bodyPr>
                      </wps:wsp>
                      <wps:wsp>
                        <wps:cNvPr id="213" name="Text Box 209"/>
                        <wps:cNvSpPr txBox="1">
                          <a:spLocks noChangeArrowheads="1"/>
                        </wps:cNvSpPr>
                        <wps:spPr bwMode="auto">
                          <a:xfrm>
                            <a:off x="3831590" y="528659"/>
                            <a:ext cx="1635760" cy="33147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教师</w:t>
                              </w:r>
                              <w:r>
                                <w:t>讲台</w:t>
                              </w:r>
                              <w:r>
                                <w:rPr>
                                  <w:rFonts w:hint="eastAsia"/>
                                </w:rPr>
                                <w:t>及电脑（</w:t>
                              </w:r>
                              <w:r>
                                <w:rPr>
                                  <w:rFonts w:hint="eastAsia"/>
                                </w:rPr>
                                <w:t>1</w:t>
                              </w:r>
                              <w:r>
                                <w:rPr>
                                  <w:rFonts w:hint="eastAsia"/>
                                </w:rPr>
                                <w:t>人）</w:t>
                              </w:r>
                            </w:p>
                          </w:txbxContent>
                        </wps:txbx>
                        <wps:bodyPr rot="0" vert="horz" wrap="square" lIns="91440" tIns="45720" rIns="91440" bIns="45720" anchor="t" anchorCtr="0" upright="1">
                          <a:noAutofit/>
                        </wps:bodyPr>
                      </wps:wsp>
                      <wps:wsp>
                        <wps:cNvPr id="214" name="Rectangle 210"/>
                        <wps:cNvSpPr>
                          <a:spLocks noChangeArrowheads="1"/>
                        </wps:cNvSpPr>
                        <wps:spPr bwMode="auto">
                          <a:xfrm>
                            <a:off x="466725" y="67649"/>
                            <a:ext cx="6179820" cy="91135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Text Box 211"/>
                        <wps:cNvSpPr txBox="1">
                          <a:spLocks noChangeArrowheads="1"/>
                        </wps:cNvSpPr>
                        <wps:spPr bwMode="auto">
                          <a:xfrm>
                            <a:off x="689610" y="1000464"/>
                            <a:ext cx="1602740" cy="335280"/>
                          </a:xfrm>
                          <a:prstGeom prst="rect">
                            <a:avLst/>
                          </a:prstGeom>
                          <a:solidFill>
                            <a:srgbClr val="FFFFFF"/>
                          </a:solidFill>
                          <a:ln w="9525">
                            <a:solidFill>
                              <a:srgbClr val="FFFFFF"/>
                            </a:solidFill>
                            <a:miter lim="800000"/>
                            <a:headEnd/>
                            <a:tailEnd/>
                          </a:ln>
                        </wps:spPr>
                        <wps:txbx>
                          <w:txbxContent>
                            <w:p w:rsidR="00AA1BC1" w:rsidRDefault="00AA1BC1" w:rsidP="00BA0D72">
                              <w:pPr>
                                <w:jc w:val="left"/>
                              </w:pPr>
                              <w:r>
                                <w:rPr>
                                  <w:rFonts w:hint="eastAsia"/>
                                </w:rPr>
                                <w:t>（桌椅、电脑）</w:t>
                              </w:r>
                              <w:r>
                                <w:rPr>
                                  <w:rFonts w:hint="eastAsia"/>
                                </w:rPr>
                                <w:t>108</w:t>
                              </w:r>
                              <w:r>
                                <w:rPr>
                                  <w:rFonts w:hint="eastAsia"/>
                                </w:rPr>
                                <w:t>人</w:t>
                              </w:r>
                            </w:p>
                          </w:txbxContent>
                        </wps:txbx>
                        <wps:bodyPr rot="0" vert="horz" wrap="square" lIns="91440" tIns="45720" rIns="91440" bIns="45720" anchor="t" anchorCtr="0" upright="1">
                          <a:noAutofit/>
                        </wps:bodyPr>
                      </wps:wsp>
                      <wps:wsp>
                        <wps:cNvPr id="216" name="Rectangle 212"/>
                        <wps:cNvSpPr>
                          <a:spLocks noChangeArrowheads="1"/>
                        </wps:cNvSpPr>
                        <wps:spPr bwMode="auto">
                          <a:xfrm>
                            <a:off x="3133725" y="639784"/>
                            <a:ext cx="400050" cy="98425"/>
                          </a:xfrm>
                          <a:prstGeom prst="rect">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wps:wsp>
                        <wps:cNvPr id="217" name="Text Box 213"/>
                        <wps:cNvSpPr txBox="1">
                          <a:spLocks noChangeArrowheads="1"/>
                        </wps:cNvSpPr>
                        <wps:spPr bwMode="auto">
                          <a:xfrm>
                            <a:off x="133350" y="2563834"/>
                            <a:ext cx="266700" cy="1640205"/>
                          </a:xfrm>
                          <a:prstGeom prst="rect">
                            <a:avLst/>
                          </a:prstGeom>
                          <a:solidFill>
                            <a:srgbClr val="FFFFFF"/>
                          </a:solidFill>
                          <a:ln w="9525">
                            <a:solidFill>
                              <a:srgbClr val="FFFFFF"/>
                            </a:solidFill>
                            <a:miter lim="800000"/>
                            <a:headEnd/>
                            <a:tailEnd/>
                          </a:ln>
                        </wps:spPr>
                        <wps:txbx>
                          <w:txbxContent>
                            <w:p w:rsidR="00AA1BC1" w:rsidRDefault="00AA1BC1" w:rsidP="00BA0D72">
                              <w:pPr>
                                <w:jc w:val="left"/>
                                <w:rPr>
                                  <w:b/>
                                </w:rPr>
                              </w:pPr>
                              <w:r>
                                <w:rPr>
                                  <w:rFonts w:hint="eastAsia"/>
                                  <w:b/>
                                </w:rPr>
                                <w:t>上机</w:t>
                              </w:r>
                            </w:p>
                            <w:p w:rsidR="00AA1BC1" w:rsidRPr="00B974BC" w:rsidRDefault="00AA1BC1" w:rsidP="00BA0D72">
                              <w:pPr>
                                <w:jc w:val="left"/>
                                <w:rPr>
                                  <w:b/>
                                </w:rPr>
                              </w:pPr>
                              <w:r>
                                <w:rPr>
                                  <w:rFonts w:hint="eastAsia"/>
                                  <w:b/>
                                </w:rPr>
                                <w:t>实验室</w:t>
                              </w:r>
                            </w:p>
                          </w:txbxContent>
                        </wps:txbx>
                        <wps:bodyPr rot="0" vert="horz" wrap="square" lIns="91440" tIns="45720" rIns="91440" bIns="45720" anchor="t" anchorCtr="0" upright="1">
                          <a:noAutofit/>
                        </wps:bodyPr>
                      </wps:wsp>
                      <wpg:wgp>
                        <wpg:cNvPr id="218" name="Group 214"/>
                        <wpg:cNvGrpSpPr>
                          <a:grpSpLocks/>
                        </wpg:cNvGrpSpPr>
                        <wpg:grpSpPr bwMode="auto">
                          <a:xfrm>
                            <a:off x="3785870" y="1256369"/>
                            <a:ext cx="2395855" cy="519430"/>
                            <a:chOff x="6682" y="3465"/>
                            <a:chExt cx="3773" cy="818"/>
                          </a:xfrm>
                        </wpg:grpSpPr>
                        <wps:wsp>
                          <wps:cNvPr id="219" name="Rectangle 215"/>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Rectangle 216"/>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Rectangle 217"/>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 name="Rectangle 218"/>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Rectangle 219"/>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Oval 220"/>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Oval 221"/>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Oval 222"/>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 name="Rectangle 223"/>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Rectangle 224"/>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Rectangle 225"/>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226"/>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Oval 227"/>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Oval 228"/>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Oval 229"/>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34" name="Group 230"/>
                        <wpg:cNvGrpSpPr>
                          <a:grpSpLocks/>
                        </wpg:cNvGrpSpPr>
                        <wpg:grpSpPr bwMode="auto">
                          <a:xfrm>
                            <a:off x="5988050" y="79714"/>
                            <a:ext cx="643890" cy="259080"/>
                            <a:chOff x="10170" y="1593"/>
                            <a:chExt cx="525" cy="1092"/>
                          </a:xfrm>
                        </wpg:grpSpPr>
                        <wps:wsp>
                          <wps:cNvPr id="235" name="Text Box 231"/>
                          <wps:cNvSpPr txBox="1">
                            <a:spLocks noChangeArrowheads="1"/>
                          </wps:cNvSpPr>
                          <wps:spPr bwMode="auto">
                            <a:xfrm>
                              <a:off x="10185" y="1593"/>
                              <a:ext cx="510" cy="109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A1BC1" w:rsidRPr="00304828" w:rsidRDefault="00AA1BC1" w:rsidP="00BA0D72">
                                <w:pPr>
                                  <w:adjustRightInd w:val="0"/>
                                  <w:snapToGrid w:val="0"/>
                                  <w:jc w:val="left"/>
                                  <w:rPr>
                                    <w:sz w:val="15"/>
                                    <w:szCs w:val="15"/>
                                  </w:rPr>
                                </w:pPr>
                                <w:r w:rsidRPr="00304828">
                                  <w:rPr>
                                    <w:rFonts w:hint="eastAsia"/>
                                    <w:sz w:val="15"/>
                                    <w:szCs w:val="15"/>
                                  </w:rPr>
                                  <w:t>空调</w:t>
                                </w:r>
                                <w:r>
                                  <w:rPr>
                                    <w:rFonts w:hint="eastAsia"/>
                                    <w:sz w:val="15"/>
                                    <w:szCs w:val="15"/>
                                  </w:rPr>
                                  <w:t>柜机</w:t>
                                </w:r>
                              </w:p>
                            </w:txbxContent>
                          </wps:txbx>
                          <wps:bodyPr rot="0" vert="horz" wrap="square" lIns="91440" tIns="45720" rIns="91440" bIns="45720" anchor="t" anchorCtr="0" upright="1">
                            <a:noAutofit/>
                          </wps:bodyPr>
                        </wps:wsp>
                        <wps:wsp>
                          <wps:cNvPr id="236" name="AutoShape 232"/>
                          <wps:cNvSpPr>
                            <a:spLocks noChangeArrowheads="1"/>
                          </wps:cNvSpPr>
                          <wps:spPr bwMode="auto">
                            <a:xfrm>
                              <a:off x="10170" y="1593"/>
                              <a:ext cx="525" cy="109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37" name="Group 233"/>
                        <wpg:cNvGrpSpPr>
                          <a:grpSpLocks/>
                        </wpg:cNvGrpSpPr>
                        <wpg:grpSpPr bwMode="auto">
                          <a:xfrm>
                            <a:off x="466725" y="79714"/>
                            <a:ext cx="572770" cy="259080"/>
                            <a:chOff x="10170" y="1593"/>
                            <a:chExt cx="525" cy="1092"/>
                          </a:xfrm>
                        </wpg:grpSpPr>
                        <wps:wsp>
                          <wps:cNvPr id="238" name="Text Box 234"/>
                          <wps:cNvSpPr txBox="1">
                            <a:spLocks noChangeArrowheads="1"/>
                          </wps:cNvSpPr>
                          <wps:spPr bwMode="auto">
                            <a:xfrm>
                              <a:off x="10185" y="1593"/>
                              <a:ext cx="510" cy="109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A1BC1" w:rsidRDefault="00AA1BC1" w:rsidP="00BA0D72">
                                <w:pPr>
                                  <w:adjustRightInd w:val="0"/>
                                  <w:snapToGrid w:val="0"/>
                                  <w:jc w:val="left"/>
                                </w:pPr>
                                <w:r>
                                  <w:rPr>
                                    <w:rFonts w:hint="eastAsia"/>
                                  </w:rPr>
                                  <w:t>前门</w:t>
                                </w:r>
                              </w:p>
                            </w:txbxContent>
                          </wps:txbx>
                          <wps:bodyPr rot="0" vert="horz" wrap="square" lIns="91440" tIns="45720" rIns="91440" bIns="45720" anchor="t" anchorCtr="0" upright="1">
                            <a:noAutofit/>
                          </wps:bodyPr>
                        </wps:wsp>
                        <wps:wsp>
                          <wps:cNvPr id="239" name="AutoShape 235"/>
                          <wps:cNvSpPr>
                            <a:spLocks noChangeArrowheads="1"/>
                          </wps:cNvSpPr>
                          <wps:spPr bwMode="auto">
                            <a:xfrm>
                              <a:off x="10170" y="1593"/>
                              <a:ext cx="525" cy="109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40" name="Text Box 236"/>
                        <wps:cNvSpPr txBox="1">
                          <a:spLocks noChangeArrowheads="1"/>
                        </wps:cNvSpPr>
                        <wps:spPr bwMode="auto">
                          <a:xfrm>
                            <a:off x="0" y="4426289"/>
                            <a:ext cx="815340" cy="311785"/>
                          </a:xfrm>
                          <a:prstGeom prst="rect">
                            <a:avLst/>
                          </a:prstGeom>
                          <a:solidFill>
                            <a:srgbClr val="FFFFFF"/>
                          </a:solidFill>
                          <a:ln w="9525">
                            <a:solidFill>
                              <a:srgbClr val="FFFFFF"/>
                            </a:solidFill>
                            <a:miter lim="800000"/>
                            <a:headEnd/>
                            <a:tailEnd/>
                          </a:ln>
                        </wps:spPr>
                        <wps:txbx>
                          <w:txbxContent>
                            <w:p w:rsidR="00AA1BC1" w:rsidRPr="00B974BC" w:rsidRDefault="00AA1BC1" w:rsidP="00BA0D72">
                              <w:pPr>
                                <w:jc w:val="left"/>
                                <w:rPr>
                                  <w:b/>
                                </w:rPr>
                              </w:pPr>
                              <w:smartTag w:uri="urn:schemas-microsoft-com:office:smarttags" w:element="chmetcnv">
                                <w:smartTagPr>
                                  <w:attr w:name="TCSC" w:val="0"/>
                                  <w:attr w:name="NumberType" w:val="1"/>
                                  <w:attr w:name="Negative" w:val="False"/>
                                  <w:attr w:name="HasSpace" w:val="False"/>
                                  <w:attr w:name="SourceValue" w:val="18"/>
                                  <w:attr w:name="UnitName" w:val="m"/>
                                </w:smartTagPr>
                                <w:r>
                                  <w:rPr>
                                    <w:rFonts w:hint="eastAsia"/>
                                    <w:b/>
                                  </w:rPr>
                                  <w:t>18m</w:t>
                                </w:r>
                              </w:smartTag>
                              <w:r>
                                <w:rPr>
                                  <w:rFonts w:ascii="宋体" w:hAnsi="宋体" w:hint="eastAsia"/>
                                  <w:b/>
                                </w:rPr>
                                <w:t>﹡</w:t>
                              </w:r>
                              <w:smartTag w:uri="urn:schemas-microsoft-com:office:smarttags" w:element="chmetcnv">
                                <w:smartTagPr>
                                  <w:attr w:name="TCSC" w:val="0"/>
                                  <w:attr w:name="NumberType" w:val="1"/>
                                  <w:attr w:name="Negative" w:val="False"/>
                                  <w:attr w:name="HasSpace" w:val="False"/>
                                  <w:attr w:name="SourceValue" w:val="12"/>
                                  <w:attr w:name="UnitName" w:val="m"/>
                                </w:smartTagPr>
                                <w:r>
                                  <w:rPr>
                                    <w:rFonts w:hint="eastAsia"/>
                                    <w:b/>
                                  </w:rPr>
                                  <w:t>12m</w:t>
                                </w:r>
                              </w:smartTag>
                            </w:p>
                          </w:txbxContent>
                        </wps:txbx>
                        <wps:bodyPr rot="0" vert="horz" wrap="none" lIns="91440" tIns="45720" rIns="91440" bIns="45720" anchor="t" anchorCtr="0" upright="1">
                          <a:noAutofit/>
                        </wps:bodyPr>
                      </wps:wsp>
                      <wpg:wgp>
                        <wpg:cNvPr id="241" name="Group 237"/>
                        <wpg:cNvGrpSpPr>
                          <a:grpSpLocks/>
                        </wpg:cNvGrpSpPr>
                        <wpg:grpSpPr bwMode="auto">
                          <a:xfrm>
                            <a:off x="772160" y="1256369"/>
                            <a:ext cx="2395855" cy="519430"/>
                            <a:chOff x="6682" y="3465"/>
                            <a:chExt cx="3773" cy="818"/>
                          </a:xfrm>
                        </wpg:grpSpPr>
                        <wps:wsp>
                          <wps:cNvPr id="242" name="Rectangle 238"/>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239"/>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240"/>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241"/>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242"/>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 name="Oval 243"/>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Oval 244"/>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 name="Oval 245"/>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 name="Rectangle 246"/>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Rectangle 247"/>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248"/>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Rectangle 249"/>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4" name="Oval 250"/>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Oval 251"/>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Oval 252"/>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257" name="AutoShape 253"/>
                        <wps:cNvCnPr>
                          <a:cxnSpLocks noChangeShapeType="1"/>
                        </wps:cNvCnPr>
                        <wps:spPr bwMode="auto">
                          <a:xfrm>
                            <a:off x="2110105" y="79714"/>
                            <a:ext cx="635" cy="118872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8" name="AutoShape 254"/>
                        <wps:cNvCnPr>
                          <a:cxnSpLocks noChangeShapeType="1"/>
                        </wps:cNvCnPr>
                        <wps:spPr bwMode="auto">
                          <a:xfrm>
                            <a:off x="6217285" y="1268434"/>
                            <a:ext cx="0" cy="241935"/>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9" name="AutoShape 255"/>
                        <wps:cNvCnPr>
                          <a:cxnSpLocks noChangeShapeType="1"/>
                        </wps:cNvCnPr>
                        <wps:spPr bwMode="auto">
                          <a:xfrm>
                            <a:off x="5377815" y="1182074"/>
                            <a:ext cx="755650" cy="635"/>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0" name="AutoShape 256"/>
                        <wps:cNvCnPr>
                          <a:cxnSpLocks noChangeShapeType="1"/>
                        </wps:cNvCnPr>
                        <wps:spPr bwMode="auto">
                          <a:xfrm>
                            <a:off x="5348605" y="1037294"/>
                            <a:ext cx="0" cy="23050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257"/>
                        <wps:cNvCnPr>
                          <a:cxnSpLocks noChangeShapeType="1"/>
                        </wps:cNvCnPr>
                        <wps:spPr bwMode="auto">
                          <a:xfrm>
                            <a:off x="6181725" y="1000464"/>
                            <a:ext cx="0" cy="2673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258"/>
                        <wps:cNvCnPr>
                          <a:cxnSpLocks noChangeShapeType="1"/>
                        </wps:cNvCnPr>
                        <wps:spPr bwMode="auto">
                          <a:xfrm>
                            <a:off x="6181725" y="1268434"/>
                            <a:ext cx="18986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259"/>
                        <wps:cNvCnPr>
                          <a:cxnSpLocks noChangeShapeType="1"/>
                        </wps:cNvCnPr>
                        <wps:spPr bwMode="auto">
                          <a:xfrm>
                            <a:off x="6179820" y="1510369"/>
                            <a:ext cx="18288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wpg:cNvPr id="264" name="Group 260"/>
                        <wpg:cNvGrpSpPr>
                          <a:grpSpLocks/>
                        </wpg:cNvGrpSpPr>
                        <wpg:grpSpPr bwMode="auto">
                          <a:xfrm>
                            <a:off x="793750" y="2119969"/>
                            <a:ext cx="2395855" cy="519430"/>
                            <a:chOff x="6682" y="3465"/>
                            <a:chExt cx="3773" cy="818"/>
                          </a:xfrm>
                        </wpg:grpSpPr>
                        <wps:wsp>
                          <wps:cNvPr id="265" name="Rectangle 261"/>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Rectangle 262"/>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263"/>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264"/>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265"/>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Oval 266"/>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Oval 267"/>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Oval 268"/>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Rectangle 269"/>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4" name="Rectangle 270"/>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271"/>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Rectangle 272"/>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Oval 273"/>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Oval 274"/>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 name="Oval 275"/>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80" name="Group 276"/>
                        <wpg:cNvGrpSpPr>
                          <a:grpSpLocks/>
                        </wpg:cNvGrpSpPr>
                        <wpg:grpSpPr bwMode="auto">
                          <a:xfrm>
                            <a:off x="3800475" y="4723469"/>
                            <a:ext cx="2395855" cy="519430"/>
                            <a:chOff x="6682" y="3465"/>
                            <a:chExt cx="3773" cy="818"/>
                          </a:xfrm>
                        </wpg:grpSpPr>
                        <wps:wsp>
                          <wps:cNvPr id="281" name="Rectangle 277"/>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Rectangle 278"/>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Rectangle 279"/>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Rectangle 280"/>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281"/>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Oval 282"/>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Oval 283"/>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Oval 284"/>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Rectangle 285"/>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 name="Rectangle 286"/>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Rectangle 287"/>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288"/>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Oval 289"/>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4" name="Oval 290"/>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5" name="Oval 291"/>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96" name="Group 292"/>
                        <wpg:cNvGrpSpPr>
                          <a:grpSpLocks/>
                        </wpg:cNvGrpSpPr>
                        <wpg:grpSpPr bwMode="auto">
                          <a:xfrm>
                            <a:off x="733425" y="4723469"/>
                            <a:ext cx="2395855" cy="519430"/>
                            <a:chOff x="6682" y="3465"/>
                            <a:chExt cx="3773" cy="818"/>
                          </a:xfrm>
                        </wpg:grpSpPr>
                        <wps:wsp>
                          <wps:cNvPr id="297" name="Rectangle 293"/>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Rectangle 294"/>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Rectangle 295"/>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296"/>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297"/>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Oval 298"/>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3" name="Oval 299"/>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4" name="Oval 300"/>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5" name="Rectangle 301"/>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302"/>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303"/>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304"/>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Oval 305"/>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0" name="Oval 306"/>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1" name="Oval 307"/>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312" name="Group 308"/>
                        <wpg:cNvGrpSpPr>
                          <a:grpSpLocks/>
                        </wpg:cNvGrpSpPr>
                        <wpg:grpSpPr bwMode="auto">
                          <a:xfrm>
                            <a:off x="3800475" y="3831929"/>
                            <a:ext cx="2395855" cy="519430"/>
                            <a:chOff x="6682" y="3465"/>
                            <a:chExt cx="3773" cy="818"/>
                          </a:xfrm>
                        </wpg:grpSpPr>
                        <wps:wsp>
                          <wps:cNvPr id="313" name="Rectangle 309"/>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310"/>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Rectangle 311"/>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Rectangle 312"/>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313"/>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Oval 314"/>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9" name="Oval 315"/>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0" name="Oval 316"/>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1" name="Rectangle 317"/>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2" name="Rectangle 318"/>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Rectangle 319"/>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4" name="Rectangle 320"/>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5" name="Oval 321"/>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6" name="Oval 322"/>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Oval 323"/>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328" name="Group 324"/>
                        <wpg:cNvGrpSpPr>
                          <a:grpSpLocks/>
                        </wpg:cNvGrpSpPr>
                        <wpg:grpSpPr bwMode="auto">
                          <a:xfrm>
                            <a:off x="3828415" y="3014049"/>
                            <a:ext cx="2395855" cy="519430"/>
                            <a:chOff x="6682" y="3465"/>
                            <a:chExt cx="3773" cy="818"/>
                          </a:xfrm>
                        </wpg:grpSpPr>
                        <wps:wsp>
                          <wps:cNvPr id="329" name="Rectangle 325"/>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 name="Rectangle 326"/>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1" name="Rectangle 327"/>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2" name="Rectangle 328"/>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3" name="Rectangle 329"/>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4" name="Oval 330"/>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Oval 331"/>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6" name="Oval 332"/>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7" name="Rectangle 333"/>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Rectangle 334"/>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Rectangle 335"/>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0" name="Rectangle 336"/>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1" name="Oval 337"/>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2" name="Oval 338"/>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3" name="Oval 339"/>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344" name="Group 340"/>
                        <wpg:cNvGrpSpPr>
                          <a:grpSpLocks/>
                        </wpg:cNvGrpSpPr>
                        <wpg:grpSpPr bwMode="auto">
                          <a:xfrm>
                            <a:off x="779780" y="3014049"/>
                            <a:ext cx="2395855" cy="519430"/>
                            <a:chOff x="6682" y="3465"/>
                            <a:chExt cx="3773" cy="818"/>
                          </a:xfrm>
                        </wpg:grpSpPr>
                        <wps:wsp>
                          <wps:cNvPr id="345" name="Rectangle 341"/>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6" name="Rectangle 342"/>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 name="Rectangle 343"/>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Rectangle 344"/>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Rectangle 345"/>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Oval 346"/>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1" name="Oval 347"/>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2" name="Oval 348"/>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3" name="Rectangle 349"/>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Rectangle 350"/>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Rectangle 351"/>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Rectangle 352"/>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7" name="Oval 353"/>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8" name="Oval 354"/>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9" name="Oval 355"/>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360" name="Group 356"/>
                        <wpg:cNvGrpSpPr>
                          <a:grpSpLocks/>
                        </wpg:cNvGrpSpPr>
                        <wpg:grpSpPr bwMode="auto">
                          <a:xfrm>
                            <a:off x="733425" y="3831929"/>
                            <a:ext cx="2395855" cy="519430"/>
                            <a:chOff x="6682" y="3465"/>
                            <a:chExt cx="3773" cy="818"/>
                          </a:xfrm>
                        </wpg:grpSpPr>
                        <wps:wsp>
                          <wps:cNvPr id="361" name="Rectangle 357"/>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2" name="Rectangle 358"/>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Rectangle 359"/>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Rectangle 360"/>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5" name="Rectangle 361"/>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6" name="Oval 362"/>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7" name="Oval 363"/>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Oval 364"/>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Rectangle 365"/>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 name="Rectangle 366"/>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1" name="Rectangle 367"/>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2" name="Rectangle 368"/>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Oval 369"/>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4" name="Oval 370"/>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5" name="Oval 371"/>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376" name="Group 372"/>
                        <wpg:cNvGrpSpPr>
                          <a:grpSpLocks/>
                        </wpg:cNvGrpSpPr>
                        <wpg:grpSpPr bwMode="auto">
                          <a:xfrm>
                            <a:off x="3800475" y="2119969"/>
                            <a:ext cx="2395855" cy="519430"/>
                            <a:chOff x="6682" y="3465"/>
                            <a:chExt cx="3773" cy="818"/>
                          </a:xfrm>
                        </wpg:grpSpPr>
                        <wps:wsp>
                          <wps:cNvPr id="377" name="Rectangle 373"/>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 name="Rectangle 374"/>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375"/>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376"/>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 name="Rectangle 377"/>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2" name="Oval 378"/>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3" name="Oval 379"/>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4" name="Oval 380"/>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5" name="Rectangle 381"/>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6" name="Rectangle 382"/>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 name="Rectangle 383"/>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 name="Rectangle 384"/>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Oval 385"/>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 name="Oval 386"/>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 name="Oval 387"/>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392" name="AutoShape 388"/>
                        <wps:cNvCnPr>
                          <a:cxnSpLocks noChangeShapeType="1"/>
                        </wps:cNvCnPr>
                        <wps:spPr bwMode="auto">
                          <a:xfrm>
                            <a:off x="3218815" y="2276179"/>
                            <a:ext cx="541655"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3" name="AutoShape 389"/>
                        <wps:cNvCnPr>
                          <a:cxnSpLocks noChangeShapeType="1"/>
                        </wps:cNvCnPr>
                        <wps:spPr bwMode="auto">
                          <a:xfrm>
                            <a:off x="449580" y="1465919"/>
                            <a:ext cx="351155" cy="635"/>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4" name="AutoShape 390"/>
                        <wps:cNvCnPr>
                          <a:cxnSpLocks noChangeShapeType="1"/>
                        </wps:cNvCnPr>
                        <wps:spPr bwMode="auto">
                          <a:xfrm>
                            <a:off x="6196330" y="2119969"/>
                            <a:ext cx="231140" cy="63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AutoShape 391"/>
                        <wps:cNvCnPr>
                          <a:cxnSpLocks noChangeShapeType="1"/>
                        </wps:cNvCnPr>
                        <wps:spPr bwMode="auto">
                          <a:xfrm>
                            <a:off x="6278245" y="1511004"/>
                            <a:ext cx="635" cy="609600"/>
                          </a:xfrm>
                          <a:prstGeom prst="straightConnector1">
                            <a:avLst/>
                          </a:prstGeom>
                          <a:noFill/>
                          <a:ln w="158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6" name="AutoShape 392"/>
                        <wps:cNvCnPr>
                          <a:cxnSpLocks noChangeShapeType="1"/>
                        </wps:cNvCnPr>
                        <wps:spPr bwMode="auto">
                          <a:xfrm>
                            <a:off x="6266180" y="3170259"/>
                            <a:ext cx="351155" cy="635"/>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397" name="Group 393"/>
                        <wpg:cNvGrpSpPr>
                          <a:grpSpLocks/>
                        </wpg:cNvGrpSpPr>
                        <wpg:grpSpPr bwMode="auto">
                          <a:xfrm>
                            <a:off x="800100" y="5515949"/>
                            <a:ext cx="2395855" cy="519430"/>
                            <a:chOff x="6682" y="3465"/>
                            <a:chExt cx="3773" cy="818"/>
                          </a:xfrm>
                        </wpg:grpSpPr>
                        <wps:wsp>
                          <wps:cNvPr id="398" name="Rectangle 394"/>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9" name="Rectangle 395"/>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0" name="Rectangle 396"/>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1" name="Rectangle 397"/>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2" name="Rectangle 398"/>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 name="Oval 399"/>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4" name="Oval 400"/>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 name="Oval 401"/>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6" name="Rectangle 402"/>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 name="Rectangle 403"/>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8" name="Rectangle 404"/>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9" name="Rectangle 405"/>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Oval 406"/>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1" name="Oval 407"/>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2" name="Oval 408"/>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413" name="Group 409"/>
                        <wpg:cNvGrpSpPr>
                          <a:grpSpLocks/>
                        </wpg:cNvGrpSpPr>
                        <wpg:grpSpPr bwMode="auto">
                          <a:xfrm>
                            <a:off x="3800475" y="5515949"/>
                            <a:ext cx="2395855" cy="519430"/>
                            <a:chOff x="6682" y="3465"/>
                            <a:chExt cx="3773" cy="818"/>
                          </a:xfrm>
                        </wpg:grpSpPr>
                        <wps:wsp>
                          <wps:cNvPr id="414" name="Rectangle 410"/>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5" name="Rectangle 411"/>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6" name="Rectangle 412"/>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7" name="Rectangle 413"/>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8" name="Rectangle 414"/>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9" name="Oval 415"/>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0" name="Oval 416"/>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1" name="Oval 417"/>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2" name="Rectangle 418"/>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Rectangle 419"/>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 name="Rectangle 420"/>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 name="Rectangle 421"/>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 name="Oval 422"/>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 name="Oval 423"/>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8" name="Oval 424"/>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429" name="Group 425"/>
                        <wpg:cNvGrpSpPr>
                          <a:grpSpLocks/>
                        </wpg:cNvGrpSpPr>
                        <wpg:grpSpPr bwMode="auto">
                          <a:xfrm>
                            <a:off x="800100" y="6407489"/>
                            <a:ext cx="2395855" cy="519430"/>
                            <a:chOff x="6682" y="3465"/>
                            <a:chExt cx="3773" cy="818"/>
                          </a:xfrm>
                        </wpg:grpSpPr>
                        <wps:wsp>
                          <wps:cNvPr id="430" name="Rectangle 426"/>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 name="Rectangle 427"/>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 name="Rectangle 428"/>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3" name="Rectangle 429"/>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4" name="Rectangle 430"/>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5" name="Oval 431"/>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6" name="Oval 432"/>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7" name="Oval 433"/>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8" name="Rectangle 434"/>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9" name="Rectangle 435"/>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0" name="Rectangle 436"/>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1" name="Rectangle 437"/>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2" name="Oval 438"/>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3" name="Oval 439"/>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4" name="Oval 440"/>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445" name="Group 441"/>
                        <wpg:cNvGrpSpPr>
                          <a:grpSpLocks/>
                        </wpg:cNvGrpSpPr>
                        <wpg:grpSpPr bwMode="auto">
                          <a:xfrm>
                            <a:off x="3800475" y="6407489"/>
                            <a:ext cx="2395855" cy="519430"/>
                            <a:chOff x="6682" y="3465"/>
                            <a:chExt cx="3773" cy="818"/>
                          </a:xfrm>
                        </wpg:grpSpPr>
                        <wps:wsp>
                          <wps:cNvPr id="446" name="Rectangle 442"/>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7" name="Rectangle 443"/>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8" name="Rectangle 444"/>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Rectangle 445"/>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Rectangle 446"/>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Oval 447"/>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2" name="Oval 448"/>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3" name="Oval 449"/>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4" name="Rectangle 450"/>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Rectangle 451"/>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452"/>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7" name="Rectangle 453"/>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8" name="Oval 454"/>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9" name="Oval 455"/>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0" name="Oval 456"/>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461" name="Group 457"/>
                        <wpg:cNvGrpSpPr>
                          <a:grpSpLocks/>
                        </wpg:cNvGrpSpPr>
                        <wpg:grpSpPr bwMode="auto">
                          <a:xfrm>
                            <a:off x="800100" y="7299029"/>
                            <a:ext cx="2395855" cy="519430"/>
                            <a:chOff x="6682" y="3465"/>
                            <a:chExt cx="3773" cy="818"/>
                          </a:xfrm>
                        </wpg:grpSpPr>
                        <wps:wsp>
                          <wps:cNvPr id="462" name="Rectangle 458"/>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3" name="Rectangle 459"/>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4" name="Rectangle 460"/>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5" name="Rectangle 461"/>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6" name="Rectangle 462"/>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7" name="Oval 463"/>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8" name="Oval 464"/>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9" name="Oval 465"/>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0" name="Rectangle 466"/>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1" name="Rectangle 467"/>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2" name="Rectangle 468"/>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3" name="Rectangle 469"/>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4" name="Oval 470"/>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5" name="Oval 471"/>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6" name="Oval 472"/>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477" name="Group 473"/>
                        <wpg:cNvGrpSpPr>
                          <a:grpSpLocks/>
                        </wpg:cNvGrpSpPr>
                        <wpg:grpSpPr bwMode="auto">
                          <a:xfrm>
                            <a:off x="3800475" y="7299029"/>
                            <a:ext cx="2395855" cy="519430"/>
                            <a:chOff x="6682" y="3465"/>
                            <a:chExt cx="3773" cy="818"/>
                          </a:xfrm>
                        </wpg:grpSpPr>
                        <wps:wsp>
                          <wps:cNvPr id="478" name="Rectangle 474"/>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9" name="Rectangle 475"/>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0" name="Rectangle 476"/>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1" name="Rectangle 477"/>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2" name="Rectangle 478"/>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3" name="Oval 479"/>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4" name="Oval 480"/>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5" name="Oval 481"/>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6" name="Rectangle 482"/>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Rectangle 483"/>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8" name="Rectangle 484"/>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9" name="Rectangle 485"/>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0" name="Oval 486"/>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1" name="Oval 487"/>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2" name="Oval 488"/>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493" name="Group 489"/>
                        <wpg:cNvGrpSpPr>
                          <a:grpSpLocks/>
                        </wpg:cNvGrpSpPr>
                        <wpg:grpSpPr bwMode="auto">
                          <a:xfrm>
                            <a:off x="466725" y="8883989"/>
                            <a:ext cx="572770" cy="259080"/>
                            <a:chOff x="10170" y="1593"/>
                            <a:chExt cx="525" cy="1092"/>
                          </a:xfrm>
                        </wpg:grpSpPr>
                        <wps:wsp>
                          <wps:cNvPr id="494" name="Text Box 490"/>
                          <wps:cNvSpPr txBox="1">
                            <a:spLocks noChangeArrowheads="1"/>
                          </wps:cNvSpPr>
                          <wps:spPr bwMode="auto">
                            <a:xfrm>
                              <a:off x="10185" y="1593"/>
                              <a:ext cx="510" cy="109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A1BC1" w:rsidRPr="005306C8" w:rsidRDefault="00AA1BC1" w:rsidP="00BA0D72">
                                <w:pPr>
                                  <w:adjustRightInd w:val="0"/>
                                  <w:snapToGrid w:val="0"/>
                                  <w:jc w:val="left"/>
                                </w:pPr>
                                <w:r>
                                  <w:rPr>
                                    <w:rFonts w:hint="eastAsia"/>
                                  </w:rPr>
                                  <w:t>后门</w:t>
                                </w:r>
                                <w:r>
                                  <w:rPr>
                                    <w:noProof/>
                                  </w:rPr>
                                  <w:drawing>
                                    <wp:inline distT="0" distB="0" distL="0" distR="0" wp14:anchorId="1C01CD7A" wp14:editId="0C3471F4">
                                      <wp:extent cx="361950" cy="76200"/>
                                      <wp:effectExtent l="0" t="0" r="0"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76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95" name="AutoShape 491"/>
                          <wps:cNvSpPr>
                            <a:spLocks noChangeArrowheads="1"/>
                          </wps:cNvSpPr>
                          <wps:spPr bwMode="auto">
                            <a:xfrm>
                              <a:off x="10170" y="1593"/>
                              <a:ext cx="525" cy="109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96" name="Group 492"/>
                        <wpg:cNvGrpSpPr>
                          <a:grpSpLocks/>
                        </wpg:cNvGrpSpPr>
                        <wpg:grpSpPr bwMode="auto">
                          <a:xfrm>
                            <a:off x="5400675" y="8883989"/>
                            <a:ext cx="643890" cy="259080"/>
                            <a:chOff x="10170" y="1593"/>
                            <a:chExt cx="525" cy="1092"/>
                          </a:xfrm>
                        </wpg:grpSpPr>
                        <wps:wsp>
                          <wps:cNvPr id="497" name="Text Box 493"/>
                          <wps:cNvSpPr txBox="1">
                            <a:spLocks noChangeArrowheads="1"/>
                          </wps:cNvSpPr>
                          <wps:spPr bwMode="auto">
                            <a:xfrm>
                              <a:off x="10185" y="1593"/>
                              <a:ext cx="510" cy="109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A1BC1" w:rsidRPr="00304828" w:rsidRDefault="00AA1BC1" w:rsidP="00BA0D72">
                                <w:pPr>
                                  <w:adjustRightInd w:val="0"/>
                                  <w:snapToGrid w:val="0"/>
                                  <w:jc w:val="left"/>
                                  <w:rPr>
                                    <w:sz w:val="15"/>
                                    <w:szCs w:val="15"/>
                                  </w:rPr>
                                </w:pPr>
                                <w:r w:rsidRPr="00304828">
                                  <w:rPr>
                                    <w:rFonts w:hint="eastAsia"/>
                                    <w:sz w:val="15"/>
                                    <w:szCs w:val="15"/>
                                  </w:rPr>
                                  <w:t>空调</w:t>
                                </w:r>
                                <w:r>
                                  <w:rPr>
                                    <w:rFonts w:hint="eastAsia"/>
                                    <w:sz w:val="15"/>
                                    <w:szCs w:val="15"/>
                                  </w:rPr>
                                  <w:t>柜机</w:t>
                                </w:r>
                              </w:p>
                            </w:txbxContent>
                          </wps:txbx>
                          <wps:bodyPr rot="0" vert="horz" wrap="square" lIns="91440" tIns="45720" rIns="91440" bIns="45720" anchor="t" anchorCtr="0" upright="1">
                            <a:noAutofit/>
                          </wps:bodyPr>
                        </wps:wsp>
                        <wps:wsp>
                          <wps:cNvPr id="498" name="AutoShape 494"/>
                          <wps:cNvSpPr>
                            <a:spLocks noChangeArrowheads="1"/>
                          </wps:cNvSpPr>
                          <wps:spPr bwMode="auto">
                            <a:xfrm>
                              <a:off x="10170" y="1593"/>
                              <a:ext cx="525" cy="109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9" name="AutoShape 495"/>
                        <wps:cNvCnPr>
                          <a:cxnSpLocks noChangeShapeType="1"/>
                        </wps:cNvCnPr>
                        <wps:spPr bwMode="auto">
                          <a:xfrm>
                            <a:off x="6191250" y="7553664"/>
                            <a:ext cx="426720" cy="63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AutoShape 496"/>
                        <wps:cNvCnPr>
                          <a:cxnSpLocks noChangeShapeType="1"/>
                        </wps:cNvCnPr>
                        <wps:spPr bwMode="auto">
                          <a:xfrm>
                            <a:off x="6467475" y="7596209"/>
                            <a:ext cx="635" cy="1584960"/>
                          </a:xfrm>
                          <a:prstGeom prst="straightConnector1">
                            <a:avLst/>
                          </a:prstGeom>
                          <a:noFill/>
                          <a:ln w="158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画布 501" o:spid="_x0000_s1026" editas="canvas" style="width:534pt;height:723pt;mso-position-horizontal-relative:char;mso-position-vertical-relative:line" coordsize="67818,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818;height:91821;visibility:visible;mso-wrap-style:square">
                  <v:fill o:detectmouseclick="t"/>
                  <v:path o:connecttype="none"/>
                </v:shape>
                <v:rect id="Rectangle 183" o:spid="_x0000_s1028" style="position:absolute;left:60007;top:77943;width:4051;height:6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5RW8QA&#10;AADcAAAADwAAAGRycy9kb3ducmV2LnhtbERPTWvCQBC9F/oflin0InXTHqyNrlJaLIKX1BahtyE7&#10;boLZ2ZCdxvjvXUHwNo/3OfPl4BvVUxfrwAaexxko4jLYmp2B35/V0xRUFGSLTWAycKIIy8X93Rxz&#10;G478Tf1WnEohHHM0UIm0udaxrMhjHIeWOHH70HmUBDunbYfHFO4b/ZJlE+2x5tRQYUsfFZWH7b83&#10;8LbbrFr5LAq3+eudFIevYTTaGfP4MLzPQAkNchNf3Wub5k9f4fJMukAv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eUVvEAAAA3AAAAA8AAAAAAAAAAAAAAAAAmAIAAGRycy9k&#10;b3ducmV2LnhtbFBLBQYAAAAABAAEAPUAAACJAwAAAAA=&#10;" strokecolor="white" strokeweight="1.25pt">
                  <v:textbox style="layout-flow:vertical;mso-layout-flow-alt:bottom-to-top">
                    <w:txbxContent>
                      <w:p w:rsidR="00AA1BC1" w:rsidRPr="00B305DD" w:rsidRDefault="00AA1BC1" w:rsidP="00BA0D72">
                        <w:pPr>
                          <w:jc w:val="center"/>
                          <w:rPr>
                            <w:sz w:val="15"/>
                            <w:szCs w:val="15"/>
                          </w:rPr>
                        </w:pPr>
                        <w:smartTag w:uri="urn:schemas-microsoft-com:office:smarttags" w:element="chmetcnv">
                          <w:smartTagPr>
                            <w:attr w:name="TCSC" w:val="0"/>
                            <w:attr w:name="NumberType" w:val="1"/>
                            <w:attr w:name="Negative" w:val="False"/>
                            <w:attr w:name="HasSpace" w:val="False"/>
                            <w:attr w:name="SourceValue" w:val="130"/>
                            <w:attr w:name="UnitName" w:val="cm"/>
                          </w:smartTagPr>
                          <w:r>
                            <w:rPr>
                              <w:rFonts w:hint="eastAsia"/>
                              <w:sz w:val="15"/>
                              <w:szCs w:val="15"/>
                            </w:rPr>
                            <w:t>130</w:t>
                          </w:r>
                          <w:r w:rsidRPr="00B305DD">
                            <w:rPr>
                              <w:rFonts w:hint="eastAsia"/>
                              <w:sz w:val="15"/>
                              <w:szCs w:val="15"/>
                            </w:rPr>
                            <w:t>cm</w:t>
                          </w:r>
                        </w:smartTag>
                      </w:p>
                    </w:txbxContent>
                  </v:textbox>
                </v:rect>
                <v:rect id="Rectangle 184" o:spid="_x0000_s1029" style="position:absolute;left:61963;top:29149;width:5467;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SisQA&#10;AADcAAAADwAAAGRycy9kb3ducmV2LnhtbESPQU/DMAyF75P4D5GRuG3pEExTWVpNICqEuGxw4WYS&#10;01Y0TpWEtvx7fEDiZus9v/f5UC9+UBPF1Ac2sN0UoIhtcD23Bt5eH9d7UCkjOxwCk4EfSlBXF6sD&#10;li7MfKLpnFslIZxKNNDlPJZaJ9uRx7QJI7FonyF6zLLGVruIs4T7QV8XxU577FkaOhzpviP7df72&#10;Bp69npqX2NjjNjj70RS3883DuzFXl8vxDlSmJf+b/66fnODvhVaekQl0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C0orEAAAA3AAAAA8AAAAAAAAAAAAAAAAAmAIAAGRycy9k&#10;b3ducmV2LnhtbFBLBQYAAAAABAAEAPUAAACJAwAAAAA=&#10;" strokecolor="white" strokeweight="1.25pt">
                  <v:textbox>
                    <w:txbxContent>
                      <w:p w:rsidR="00AA1BC1" w:rsidRPr="008E0371" w:rsidRDefault="00AA1BC1" w:rsidP="00BA0D72">
                        <w:pPr>
                          <w:rPr>
                            <w:sz w:val="15"/>
                            <w:szCs w:val="15"/>
                          </w:rPr>
                        </w:pPr>
                        <w:smartTag w:uri="urn:schemas-microsoft-com:office:smarttags" w:element="chmetcnv">
                          <w:smartTagPr>
                            <w:attr w:name="TCSC" w:val="0"/>
                            <w:attr w:name="NumberType" w:val="1"/>
                            <w:attr w:name="Negative" w:val="False"/>
                            <w:attr w:name="HasSpace" w:val="False"/>
                            <w:attr w:name="SourceValue" w:val="40"/>
                            <w:attr w:name="UnitName" w:val="cm"/>
                          </w:smartTagPr>
                          <w:r>
                            <w:rPr>
                              <w:rFonts w:hint="eastAsia"/>
                              <w:sz w:val="15"/>
                              <w:szCs w:val="15"/>
                            </w:rPr>
                            <w:t>40cm</w:t>
                          </w:r>
                        </w:smartTag>
                      </w:p>
                    </w:txbxContent>
                  </v:textbox>
                </v:rect>
                <v:rect id="Rectangle 185" o:spid="_x0000_s1030" style="position:absolute;left:62172;top:16938;width:4985;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3EcIA&#10;AADcAAAADwAAAGRycy9kb3ducmV2LnhtbERPTWsCMRC9F/wPYYTealaxRVejiMWllF6qXryNybi7&#10;uJksSbq7/fdNodDbPN7nrLeDbURHPtSOFUwnGQhi7UzNpYLz6fC0ABEissHGMSn4pgDbzehhjblx&#10;PX9Sd4ylSCEcclRQxdjmUgZdkcUwcS1x4m7OW4wJ+lIaj30Kt42cZdmLtFhzaqiwpX1F+n78sgre&#10;reyKD1/o3dQZfS2y537+elHqcTzsViAiDfFf/Od+M2n+Ygm/z6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ncRwgAAANwAAAAPAAAAAAAAAAAAAAAAAJgCAABkcnMvZG93&#10;bnJldi54bWxQSwUGAAAAAAQABAD1AAAAhwMAAAAA&#10;" strokecolor="white" strokeweight="1.25pt">
                  <v:textbox>
                    <w:txbxContent>
                      <w:p w:rsidR="00AA1BC1" w:rsidRPr="00C03929" w:rsidRDefault="00AA1BC1" w:rsidP="00BA0D72">
                        <w:pPr>
                          <w:rPr>
                            <w:sz w:val="13"/>
                            <w:szCs w:val="13"/>
                          </w:rPr>
                        </w:pPr>
                        <w:smartTag w:uri="urn:schemas-microsoft-com:office:smarttags" w:element="chmetcnv">
                          <w:smartTagPr>
                            <w:attr w:name="TCSC" w:val="0"/>
                            <w:attr w:name="NumberType" w:val="1"/>
                            <w:attr w:name="Negative" w:val="False"/>
                            <w:attr w:name="HasSpace" w:val="False"/>
                            <w:attr w:name="SourceValue" w:val="120"/>
                            <w:attr w:name="UnitName" w:val="cm"/>
                          </w:smartTagPr>
                          <w:r>
                            <w:rPr>
                              <w:rFonts w:hint="eastAsia"/>
                              <w:sz w:val="13"/>
                              <w:szCs w:val="13"/>
                            </w:rPr>
                            <w:t>12</w:t>
                          </w:r>
                          <w:r w:rsidRPr="00C03929">
                            <w:rPr>
                              <w:rFonts w:hint="eastAsia"/>
                              <w:sz w:val="13"/>
                              <w:szCs w:val="13"/>
                            </w:rPr>
                            <w:t>0</w:t>
                          </w:r>
                          <w:r>
                            <w:rPr>
                              <w:rFonts w:hint="eastAsia"/>
                              <w:sz w:val="13"/>
                              <w:szCs w:val="13"/>
                            </w:rPr>
                            <w:t>cm</w:t>
                          </w:r>
                        </w:smartTag>
                      </w:p>
                    </w:txbxContent>
                  </v:textbox>
                </v:rect>
                <v:rect id="Rectangle 186" o:spid="_x0000_s1031" style="position:absolute;left:4000;top:11827;width:5467;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1IUcUA&#10;AADcAAAADwAAAGRycy9kb3ducmV2LnhtbESPQU/DMAyF70j8h8hI3Fg6NBCUZdPEtApNXBhcuJnE&#10;tBWNUyVZW/79fJi0m633/N7n5XrynRoopjawgfmsAEVsg2u5NvD1ubt7ApUyssMuMBn4pwTr1fXV&#10;EksXRv6g4ZBrJSGcSjTQ5NyXWifbkMc0Cz2xaL8hesyyxlq7iKOE+07fF8Wj9tiyNDTY02tD9u9w&#10;9Ab2Xg/Ve6zsZh6c/amKh3Gx/Tbm9mbavIDKNOWL+Xz95gT/WfDlGZlAr0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UhRxQAAANwAAAAPAAAAAAAAAAAAAAAAAJgCAABkcnMv&#10;ZG93bnJldi54bWxQSwUGAAAAAAQABAD1AAAAigMAAAAA&#10;" strokecolor="white" strokeweight="1.25pt">
                  <v:textbox>
                    <w:txbxContent>
                      <w:p w:rsidR="00AA1BC1" w:rsidRPr="008E0371" w:rsidRDefault="00AA1BC1" w:rsidP="00BA0D72">
                        <w:pPr>
                          <w:rPr>
                            <w:sz w:val="15"/>
                            <w:szCs w:val="15"/>
                          </w:rPr>
                        </w:pPr>
                        <w:smartTag w:uri="urn:schemas-microsoft-com:office:smarttags" w:element="chmetcnv">
                          <w:smartTagPr>
                            <w:attr w:name="TCSC" w:val="0"/>
                            <w:attr w:name="NumberType" w:val="1"/>
                            <w:attr w:name="Negative" w:val="False"/>
                            <w:attr w:name="HasSpace" w:val="False"/>
                            <w:attr w:name="SourceValue" w:val="80"/>
                            <w:attr w:name="UnitName" w:val="cm"/>
                          </w:smartTagPr>
                          <w:r>
                            <w:rPr>
                              <w:rFonts w:hint="eastAsia"/>
                              <w:sz w:val="15"/>
                              <w:szCs w:val="15"/>
                            </w:rPr>
                            <w:t>80cm</w:t>
                          </w:r>
                        </w:smartTag>
                      </w:p>
                    </w:txbxContent>
                  </v:textbox>
                </v:rect>
                <v:rect id="Rectangle 187" o:spid="_x0000_s1032" style="position:absolute;left:32188;top:19936;width:5156;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G/8cAA&#10;AADcAAAADwAAAGRycy9kb3ducmV2LnhtbERPzWrCQBC+F3yHZYTemo1SShNdRYVIrrV5gCE7ZoPZ&#10;2ZBdk+jTdwuF3ubj+53tfradGGnwrWMFqyQFQVw73XKjoPou3j5B+ICssXNMCh7kYb9bvGwx127i&#10;LxovoRExhH2OCkwIfS6lrw1Z9InriSN3dYPFEOHQSD3gFMNtJ9dp+iEtthwbDPZ0MlTfLneroD6s&#10;g85sZYr3qTI4nY/ls5iVel3Ohw2IQHP4F/+5Sx3nZyv4fSZe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G/8cAAAADcAAAADwAAAAAAAAAAAAAAAACYAgAAZHJzL2Rvd25y&#10;ZXYueG1sUEsFBgAAAAAEAAQA9QAAAIUDAAAAAA==&#10;" strokecolor="white" strokeweight="2.5pt">
                  <v:shadow color="#868686"/>
                  <v:textbox>
                    <w:txbxContent>
                      <w:p w:rsidR="00AA1BC1" w:rsidRPr="008E0371" w:rsidRDefault="00AA1BC1" w:rsidP="00BA0D72">
                        <w:pPr>
                          <w:rPr>
                            <w:sz w:val="15"/>
                            <w:szCs w:val="15"/>
                          </w:rPr>
                        </w:pPr>
                        <w:smartTag w:uri="urn:schemas-microsoft-com:office:smarttags" w:element="chmetcnv">
                          <w:smartTagPr>
                            <w:attr w:name="TCSC" w:val="0"/>
                            <w:attr w:name="NumberType" w:val="1"/>
                            <w:attr w:name="Negative" w:val="False"/>
                            <w:attr w:name="HasSpace" w:val="False"/>
                            <w:attr w:name="SourceValue" w:val="120"/>
                            <w:attr w:name="UnitName" w:val="cm"/>
                          </w:smartTagPr>
                          <w:r w:rsidRPr="008E0371">
                            <w:rPr>
                              <w:rFonts w:hint="eastAsia"/>
                              <w:sz w:val="15"/>
                              <w:szCs w:val="15"/>
                            </w:rPr>
                            <w:t>120</w:t>
                          </w:r>
                          <w:r>
                            <w:rPr>
                              <w:rFonts w:hint="eastAsia"/>
                              <w:sz w:val="15"/>
                              <w:szCs w:val="15"/>
                            </w:rPr>
                            <w:t>cm</w:t>
                          </w:r>
                        </w:smartTag>
                      </w:p>
                    </w:txbxContent>
                  </v:textbox>
                </v:rect>
                <v:rect id="Rectangle 188" o:spid="_x0000_s1033" style="position:absolute;left:55048;top:8601;width:5321;height: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hhsAA&#10;AADcAAAADwAAAGRycy9kb3ducmV2LnhtbERPzWqDQBC+F/IOywR6q2uklMa6CUnA4LXWBxjcqStx&#10;Z8XdRJOn7xYKvc3H9zvFfrGDuNHke8cKNkkKgrh1uudOQfNVvryD8AFZ4+CYFNzJw363eiow127m&#10;T7rVoRMxhH2OCkwIYy6lbw1Z9IkbiSP37SaLIcKpk3rCOYbbQWZp+iYt9hwbDI50MtRe6qtV0B6y&#10;oLe2MeXr3Bicz8fqUS5KPa+XwweIQEv4F/+5Kx3nbzP4fSZe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MhhsAAAADcAAAADwAAAAAAAAAAAAAAAACYAgAAZHJzL2Rvd25y&#10;ZXYueG1sUEsFBgAAAAAEAAQA9QAAAIUDAAAAAA==&#10;" strokecolor="white" strokeweight="2.5pt">
                  <v:shadow color="#868686"/>
                  <v:textbox>
                    <w:txbxContent>
                      <w:p w:rsidR="00AA1BC1" w:rsidRDefault="00AA1BC1" w:rsidP="00BA0D72">
                        <w:smartTag w:uri="urn:schemas-microsoft-com:office:smarttags" w:element="chmetcnv">
                          <w:smartTagPr>
                            <w:attr w:name="TCSC" w:val="0"/>
                            <w:attr w:name="NumberType" w:val="1"/>
                            <w:attr w:name="Negative" w:val="False"/>
                            <w:attr w:name="HasSpace" w:val="False"/>
                            <w:attr w:name="SourceValue" w:val="160"/>
                            <w:attr w:name="UnitName" w:val="cm"/>
                          </w:smartTagPr>
                          <w:r w:rsidRPr="007A1675">
                            <w:rPr>
                              <w:rFonts w:hint="eastAsia"/>
                              <w:sz w:val="13"/>
                              <w:szCs w:val="13"/>
                            </w:rPr>
                            <w:t>160</w:t>
                          </w:r>
                          <w:r>
                            <w:rPr>
                              <w:rFonts w:hint="eastAsia"/>
                              <w:sz w:val="13"/>
                              <w:szCs w:val="13"/>
                            </w:rPr>
                            <w:t>cm</w:t>
                          </w:r>
                        </w:smartTag>
                      </w:p>
                    </w:txbxContent>
                  </v:textbox>
                </v:rect>
                <v:rect id="Rectangle 189" o:spid="_x0000_s1034" style="position:absolute;left:61817;top:11820;width:4121;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Hb4A&#10;AADcAAAADwAAAGRycy9kb3ducmV2LnhtbERPzYrCMBC+L/gOYQRva6ouotUo7kLFq9oHGJqxKTaT&#10;0kRbfXqzIHibj+931tve1uJOra8cK5iMExDEhdMVlwryc/a9AOEDssbaMSl4kIftZvC1xlS7jo90&#10;P4VSxBD2KSowITSplL4wZNGPXUMcuYtrLYYI21LqFrsYbms5TZK5tFhxbDDY0J+h4nq6WQXFbhr0&#10;0uYm++lyg93+9/DMeqVGw363AhGoDx/x233Qcf5yBv/Px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fhB2+AAAA3AAAAA8AAAAAAAAAAAAAAAAAmAIAAGRycy9kb3ducmV2&#10;LnhtbFBLBQYAAAAABAAEAPUAAACDAwAAAAA=&#10;" strokecolor="white" strokeweight="2.5pt">
                  <v:shadow color="#868686"/>
                  <v:textbox>
                    <w:txbxContent>
                      <w:p w:rsidR="00AA1BC1" w:rsidRPr="007A1675" w:rsidRDefault="00AA1BC1" w:rsidP="00BA0D72">
                        <w:pPr>
                          <w:rPr>
                            <w:sz w:val="15"/>
                            <w:szCs w:val="15"/>
                          </w:rPr>
                        </w:pPr>
                        <w:smartTag w:uri="urn:schemas-microsoft-com:office:smarttags" w:element="chmetcnv">
                          <w:smartTagPr>
                            <w:attr w:name="TCSC" w:val="0"/>
                            <w:attr w:name="NumberType" w:val="1"/>
                            <w:attr w:name="Negative" w:val="False"/>
                            <w:attr w:name="HasSpace" w:val="False"/>
                            <w:attr w:name="SourceValue" w:val="60"/>
                            <w:attr w:name="UnitName" w:val="cm"/>
                          </w:smartTagPr>
                          <w:r w:rsidRPr="007A1675">
                            <w:rPr>
                              <w:rFonts w:hint="eastAsia"/>
                              <w:sz w:val="11"/>
                              <w:szCs w:val="11"/>
                            </w:rPr>
                            <w:t>60</w:t>
                          </w:r>
                          <w:r>
                            <w:rPr>
                              <w:rFonts w:hint="eastAsia"/>
                              <w:sz w:val="15"/>
                              <w:szCs w:val="15"/>
                            </w:rPr>
                            <w:t>cm</w:t>
                          </w:r>
                        </w:smartTag>
                      </w:p>
                    </w:txbxContent>
                  </v:textbox>
                </v:rect>
                <v:rect id="Rectangle 190" o:spid="_x0000_s1035" style="position:absolute;left:17627;top:4467;width:4953;height:33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XsMA&#10;AADcAAAADwAAAGRycy9kb3ducmV2LnhtbERPTWsCMRC9C/0PYQRvmlVssatRSlFr6Ulti8cxGXeX&#10;biZLEnX996ZQ6G0e73Nmi9bW4kI+VI4VDAcZCGLtTMWFgs/9qj8BESKywdoxKbhRgMX8oTPD3Lgr&#10;b+myi4VIIRxyVFDG2ORSBl2SxTBwDXHiTs5bjAn6QhqP1xRuaznKsidpseLUUGJDryXpn93ZKnhc&#10;6q/4vlofvz/8m5mc2kOhhxulet32ZQoiUhv/xX/ujUnzn8fw+0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XsMAAADcAAAADwAAAAAAAAAAAAAAAACYAgAAZHJzL2Rv&#10;d25yZXYueG1sUEsFBgAAAAAEAAQA9QAAAIgDAAAAAA==&#10;" strokecolor="white" strokeweight="2.5pt">
                  <v:shadow color="#868686"/>
                  <v:textbox style="layout-flow:vertical;mso-layout-flow-alt:bottom-to-top">
                    <w:txbxContent>
                      <w:p w:rsidR="00AA1BC1" w:rsidRPr="00B81478" w:rsidRDefault="00AA1BC1" w:rsidP="00BA0D72">
                        <w:pPr>
                          <w:rPr>
                            <w:sz w:val="18"/>
                            <w:szCs w:val="18"/>
                          </w:rPr>
                        </w:pPr>
                        <w:smartTag w:uri="urn:schemas-microsoft-com:office:smarttags" w:element="chmetcnv">
                          <w:smartTagPr>
                            <w:attr w:name="TCSC" w:val="0"/>
                            <w:attr w:name="NumberType" w:val="1"/>
                            <w:attr w:name="Negative" w:val="False"/>
                            <w:attr w:name="HasSpace" w:val="False"/>
                            <w:attr w:name="SourceValue" w:val="3.5"/>
                            <w:attr w:name="UnitName" w:val="m"/>
                          </w:smartTagPr>
                          <w:r>
                            <w:rPr>
                              <w:rFonts w:hint="eastAsia"/>
                              <w:sz w:val="18"/>
                              <w:szCs w:val="18"/>
                            </w:rPr>
                            <w:t>3.5m</w:t>
                          </w:r>
                        </w:smartTag>
                      </w:p>
                    </w:txbxContent>
                  </v:textbox>
                </v:rect>
                <v:shapetype id="_x0000_t202" coordsize="21600,21600" o:spt="202" path="m,l,21600r21600,l21600,xe">
                  <v:stroke joinstyle="miter"/>
                  <v:path gradientshapeok="t" o:connecttype="rect"/>
                </v:shapetype>
                <v:shape id="Text Box 191" o:spid="_x0000_s1036" type="#_x0000_t202" style="position:absolute;left:37858;top:10030;width:15355;height: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6jMEA&#10;AADcAAAADwAAAGRycy9kb3ducmV2LnhtbERPS4vCMBC+C/6HMIIX0dSCol2jiCh61d2Lt6GZPthm&#10;0jbR1v31m4UFb/PxPWez600lntS60rKC+SwCQZxaXXKu4OvzNF2BcB5ZY2WZFLzIwW47HGww0bbj&#10;Kz1vPhchhF2CCgrv60RKlxZk0M1sTRy4zLYGfYBtLnWLXQg3lYyjaCkNlhwaCqzpUFD6fXsYBbY7&#10;voylJoon9x9zPuybaxY3So1H/f4DhKfev8X/7osO89c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oOozBAAAA3AAAAA8AAAAAAAAAAAAAAAAAmAIAAGRycy9kb3du&#10;cmV2LnhtbFBLBQYAAAAABAAEAPUAAACGAwAAAAA=&#10;" strokecolor="white">
                  <v:textbox>
                    <w:txbxContent>
                      <w:p w:rsidR="00AA1BC1" w:rsidRDefault="00AA1BC1" w:rsidP="00BA0D72">
                        <w:pPr>
                          <w:jc w:val="left"/>
                        </w:pPr>
                        <w:r>
                          <w:rPr>
                            <w:rFonts w:hint="eastAsia"/>
                          </w:rPr>
                          <w:t>增值税一般纳税人</w:t>
                        </w:r>
                      </w:p>
                    </w:txbxContent>
                  </v:textbox>
                </v:shape>
                <v:rect id="Rectangle 192" o:spid="_x0000_s1037" style="position:absolute;left:22923;top:1095;width:28670;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qq8QA&#10;AADcAAAADwAAAGRycy9kb3ducmV2LnhtbERPTWvCQBC9F/wPywheitm0QmpiVimFilA8NPHgcciO&#10;SdrsbMhuNfrru0Kht3m8z8k3o+nEmQbXWlbwFMUgiCurW64VHMr3+RKE88gaO8uk4EoONuvJQ46Z&#10;thf+pHPhaxFC2GWooPG+z6R0VUMGXWR74sCd7GDQBzjUUg94CeGmk89xnEiDLYeGBnt6a6j6Ln6M&#10;Ak6Wx48Eb+nj4uVabr/M/rArU6Vm0/F1BcLT6P/Ff+6dDvPTBO7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xqqvEAAAA3AAAAA8AAAAAAAAAAAAAAAAAmAIAAGRycy9k&#10;b3ducmV2LnhtbFBLBQYAAAAABAAEAPUAAACJAwAAAAA=&#10;" fillcolor="black">
                  <v:fill rotate="t" focus="100%" type="gradient"/>
                </v:rect>
                <v:shape id="Text Box 193" o:spid="_x0000_s1038" type="#_x0000_t202" style="position:absolute;left:39858;top:1095;width:1134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AA1BC1" w:rsidRDefault="00AA1BC1" w:rsidP="00BA0D72">
                        <w:r>
                          <w:rPr>
                            <w:rFonts w:hint="eastAsia"/>
                          </w:rPr>
                          <w:t>白</w:t>
                        </w:r>
                        <w:r>
                          <w:t>板</w:t>
                        </w:r>
                        <w:r>
                          <w:rPr>
                            <w:rFonts w:hint="eastAsia"/>
                          </w:rPr>
                          <w:t>和投影幕布</w:t>
                        </w:r>
                      </w:p>
                    </w:txbxContent>
                  </v:textbox>
                </v:shape>
                <v:roundrect id="AutoShape 194" o:spid="_x0000_s1039" style="position:absolute;left:30664;top:6150;width:7340;height:1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jMQA&#10;AADcAAAADwAAAGRycy9kb3ducmV2LnhtbESPQU/DMAyF70j8h8hI3FgCEtNWlk0ICcRtWrcDR9OY&#10;tqJxuiTtOn49PkzazdZ7fu/zajP5To0UUxvYwuPMgCKugmu5tnDYvz8sQKWM7LALTBbOlGCzvr1Z&#10;YeHCiXc0lrlWEsKpQAtNzn2hdaoa8phmoScW7SdEj1nWWGsX8SThvtNPxsy1x5alocGe3hqqfsvB&#10;W6icGUz8GrfL7+dc/o3DkfXH0dr7u+n1BVSmKV/Nl+tPJ/hL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rYzEAAAA3AAAAA8AAAAAAAAAAAAAAAAAmAIAAGRycy9k&#10;b3ducmV2LnhtbFBLBQYAAAAABAAEAPUAAACJAwAAAAA=&#10;"/>
                <v:oval id="Oval 195" o:spid="_x0000_s1040" style="position:absolute;left:34429;top:4067;width:1994;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V9MIA&#10;AADcAAAADwAAAGRycy9kb3ducmV2LnhtbERPTWvCQBC9F/oflhF6qxsblBpdJTQU9NCDaXsfsmMS&#10;zM6G7DSm/74rFLzN433Odj+5To00hNazgcU8AUVcedtybeDr8/35FVQQZIudZzLwSwH2u8eHLWbW&#10;X/lEYym1iiEcMjTQiPSZ1qFqyGGY+544cmc/OJQIh1rbAa8x3HX6JUlW2mHLsaHBnt4aqi7ljzNQ&#10;1Hm5GnUqy/RcHGR5+f44pgtjnmZTvgElNMld/O8+2Dh/vYb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X0wgAAANwAAAAPAAAAAAAAAAAAAAAAAJgCAABkcnMvZG93&#10;bnJldi54bWxQSwUGAAAAAAQABAD1AAAAhwMAAAAA&#10;"/>
                <v:shape id="Text Box 196" o:spid="_x0000_s1041" type="#_x0000_t202" style="position:absolute;left:37661;top:18596;width:17107;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t78MA&#10;AADcAAAADwAAAGRycy9kb3ducmV2LnhtbESPQWuDQBSE74X8h+UFcinNGg+l2Kwi0pBctb309nBf&#10;VOq+VXcbTX59NlDocZiZb5h9tpheXGhynWUFu20Egri2uuNGwdfn4eUNhPPIGnvLpOBKDrJ09bTH&#10;RNuZS7pUvhEBwi5BBa33QyKlq1sy6LZ2IA7e2U4GfZBTI/WEc4CbXsZR9CoNdhwWWhyoaKn+qX6N&#10;Ajt/XI2lMYqfv2/mWORjeY5HpTbrJX8H4Wnx/+G/9kkrCER4nAlHQK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Bt78MAAADcAAAADwAAAAAAAAAAAAAAAACYAgAAZHJzL2Rv&#10;d25yZXYueG1sUEsFBgAAAAAEAAQA9QAAAIgDAAAAAA==&#10;" strokecolor="white">
                  <v:textbox>
                    <w:txbxContent>
                      <w:p w:rsidR="00AA1BC1" w:rsidRDefault="00AA1BC1" w:rsidP="00BA0D72">
                        <w:pPr>
                          <w:jc w:val="left"/>
                        </w:pPr>
                        <w:r>
                          <w:rPr>
                            <w:rFonts w:hint="eastAsia"/>
                          </w:rPr>
                          <w:t>增值税小规模纳税人</w:t>
                        </w:r>
                      </w:p>
                    </w:txbxContent>
                  </v:textbox>
                </v:shape>
                <v:shape id="Text Box 197" o:spid="_x0000_s1042" type="#_x0000_t202" style="position:absolute;left:38284;top:27657;width:13125;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IdMIA&#10;AADcAAAADwAAAGRycy9kb3ducmV2LnhtbESPT4vCMBTE7wt+h/AEL4sm9iBLNYqIi179c/H2aJ5t&#10;sXlpm6ytfnojCHscZuY3zGLV20rcqfWlYw3TiQJBnDlTcq7hfPod/4DwAdlg5Zg0PMjDajn4WmBq&#10;XMcHuh9DLiKEfYoaihDqVEqfFWTRT1xNHL2ray2GKNtcmha7CLeVTJSaSYslx4UCa9oUlN2Of1aD&#10;67YP66hRyfflaXebdXO4Jo3Wo2G/noMI1If/8Ke9NxoSNYX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Mh0wgAAANwAAAAPAAAAAAAAAAAAAAAAAJgCAABkcnMvZG93&#10;bnJldi54bWxQSwUGAAAAAAQABAD1AAAAhwMAAAAA&#10;" strokecolor="white">
                  <v:textbox>
                    <w:txbxContent>
                      <w:p w:rsidR="00AA1BC1" w:rsidRDefault="00AA1BC1" w:rsidP="00BA0D72">
                        <w:pPr>
                          <w:jc w:val="left"/>
                        </w:pPr>
                        <w:r>
                          <w:rPr>
                            <w:rFonts w:hint="eastAsia"/>
                          </w:rPr>
                          <w:t>营业税纳税人</w:t>
                        </w:r>
                      </w:p>
                    </w:txbxContent>
                  </v:textbox>
                </v:shape>
                <v:shape id="Text Box 198" o:spid="_x0000_s1043" type="#_x0000_t202" style="position:absolute;left:38004;top:35347;width:19031;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WA8MA&#10;AADcAAAADwAAAGRycy9kb3ducmV2LnhtbESPT4vCMBTE7wt+h/CEvSyabA6ydI0i4qJX/1z29mie&#10;bbF5aZto6356Iwh7HGbmN8x8Obha3KgLlWcDn1MFgjj3tuLCwOn4M/kCESKyxdozGbhTgOVi9DbH&#10;zPqe93Q7xEIkCIcMDZQxNpmUIS/JYZj6hjh5Z985jEl2hbQd9gnuaqmVmkmHFaeFEhtal5RfDldn&#10;wPebu/PUKv3x++e261W7P+vWmPfxsPoGEWmI/+FXe2cNaKXheSYd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5WA8MAAADcAAAADwAAAAAAAAAAAAAAAACYAgAAZHJzL2Rv&#10;d25yZXYueG1sUEsFBgAAAAAEAAQA9QAAAIgDAAAAAA==&#10;" strokecolor="white">
                  <v:textbox>
                    <w:txbxContent>
                      <w:p w:rsidR="00AA1BC1" w:rsidRDefault="00AA1BC1" w:rsidP="00BA0D72">
                        <w:pPr>
                          <w:jc w:val="left"/>
                        </w:pPr>
                        <w:r>
                          <w:rPr>
                            <w:rFonts w:hint="eastAsia"/>
                          </w:rPr>
                          <w:t>增值税及营业税纳税人</w:t>
                        </w:r>
                      </w:p>
                    </w:txbxContent>
                  </v:textbox>
                </v:shape>
                <v:shape id="Text Box 199" o:spid="_x0000_s1044" type="#_x0000_t202" style="position:absolute;left:38671;top:61103;width:1770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zmMQA&#10;AADcAAAADwAAAGRycy9kb3ducmV2LnhtbESPzWrDMBCE74W8g9hCLyWR6kIJTpQQTEJ6dZpLbou1&#10;sU2tlW2p/unTV4VCj8PMfMNs95NtxEC9rx1reFkpEMSFMzWXGq4fp+UahA/IBhvHpGEmD/vd4mGL&#10;qXEj5zRcQikihH2KGqoQ2lRKX1Rk0a9cSxy9u+sthij7Upoexwi3jUyUepMWa44LFbaUVVR8Xr6s&#10;BjceZ+uoU8nz7dues0OX35NO66fH6bABEWgK/+G/9rvRkKh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85jEAAAA3AAAAA8AAAAAAAAAAAAAAAAAmAIAAGRycy9k&#10;b3ducmV2LnhtbFBLBQYAAAAABAAEAPUAAACJAwAAAAA=&#10;" strokecolor="white">
                  <v:textbox>
                    <w:txbxContent>
                      <w:p w:rsidR="00AA1BC1" w:rsidRDefault="00AA1BC1" w:rsidP="00BA0D72">
                        <w:pPr>
                          <w:jc w:val="left"/>
                        </w:pPr>
                        <w:r>
                          <w:rPr>
                            <w:rFonts w:hint="eastAsia"/>
                          </w:rPr>
                          <w:t>所得税汇算清缴专区</w:t>
                        </w:r>
                      </w:p>
                    </w:txbxContent>
                  </v:textbox>
                </v:shape>
                <v:shape id="Text Box 200" o:spid="_x0000_s1045" type="#_x0000_t202" style="position:absolute;left:38671;top:52187;width:15481;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r7MQA&#10;AADcAAAADwAAAGRycy9kb3ducmV2LnhtbESPzWrDMBCE74W8g9hCLyWRakoJTpQQTEJ6dZpLbou1&#10;sU2tlW2p/unTV4VCj8PMfMNs95NtxEC9rx1reFkpEMSFMzWXGq4fp+UahA/IBhvHpGEmD/vd4mGL&#10;qXEj5zRcQikihH2KGqoQ2lRKX1Rk0a9cSxy9u+sthij7Upoexwi3jUyUepMWa44LFbaUVVR8Xr6s&#10;BjceZ+uoU8nz7dues0OX35NO66fH6bABEWgK/+G/9rvRkKh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a+zEAAAA3AAAAA8AAAAAAAAAAAAAAAAAmAIAAGRycy9k&#10;b3ducmV2LnhtbFBLBQYAAAAABAAEAPUAAACJAwAAAAA=&#10;" strokecolor="white">
                  <v:textbox>
                    <w:txbxContent>
                      <w:p w:rsidR="00AA1BC1" w:rsidRDefault="00AA1BC1" w:rsidP="00BA0D72">
                        <w:pPr>
                          <w:jc w:val="left"/>
                        </w:pPr>
                        <w:r>
                          <w:rPr>
                            <w:rFonts w:hint="eastAsia"/>
                          </w:rPr>
                          <w:t>所得税汇算清缴专区</w:t>
                        </w:r>
                      </w:p>
                      <w:p w:rsidR="00AA1BC1" w:rsidRPr="006119E5" w:rsidRDefault="00AA1BC1" w:rsidP="00BA0D72"/>
                    </w:txbxContent>
                  </v:textbox>
                </v:shape>
                <v:shape id="Text Box 201" o:spid="_x0000_s1046" type="#_x0000_t202" style="position:absolute;left:38004;top:44262;width:17018;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fOd8QA&#10;AADcAAAADwAAAGRycy9kb3ducmV2LnhtbESPzWrDMBCE74W8g9hCLyWRamgJTpQQTEJ6dZpLbou1&#10;sU2tlW2p/unTV4VCj8PMfMNs95NtxEC9rx1reFkpEMSFMzWXGq4fp+UahA/IBhvHpGEmD/vd4mGL&#10;qXEj5zRcQikihH2KGqoQ2lRKX1Rk0a9cSxy9u+sthij7Upoexwi3jUyUepMWa44LFbaUVVR8Xr6s&#10;BjceZ+uoU8nz7dues0OX35NO66fH6bABEWgK/+G/9rvRkKh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znfEAAAA3AAAAA8AAAAAAAAAAAAAAAAAmAIAAGRycy9k&#10;b3ducmV2LnhtbFBLBQYAAAAABAAEAPUAAACJAwAAAAA=&#10;" strokecolor="white">
                  <v:textbox>
                    <w:txbxContent>
                      <w:p w:rsidR="00AA1BC1" w:rsidRDefault="00AA1BC1" w:rsidP="00BA0D72">
                        <w:pPr>
                          <w:jc w:val="left"/>
                        </w:pPr>
                        <w:r>
                          <w:rPr>
                            <w:rFonts w:hint="eastAsia"/>
                          </w:rPr>
                          <w:t>增值税及营业税纳税人</w:t>
                        </w:r>
                      </w:p>
                      <w:p w:rsidR="00AA1BC1" w:rsidRPr="006119E5" w:rsidRDefault="00AA1BC1" w:rsidP="00BA0D72"/>
                    </w:txbxContent>
                  </v:textbox>
                </v:shape>
                <v:shape id="Text Box 202" o:spid="_x0000_s1047" type="#_x0000_t202" style="position:absolute;left:19335;top:44262;width:16688;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QAMIA&#10;AADcAAAADwAAAGRycy9kb3ducmV2LnhtbESPQYvCMBSE74L/ITzBy6KJPchSjSKi6FV3L94ezbMt&#10;Ni9tE23dX78RBI/DzHzDLNe9rcSDWl861jCbKhDEmTMl5xp+f/aTbxA+IBusHJOGJ3lYr4aDJabG&#10;dXyixznkIkLYp6ihCKFOpfRZQRb91NXE0bu61mKIss2labGLcFvJRKm5tFhyXCiwpm1B2e18txpc&#10;t3taR41Kvi5/9rDdNKdr0mg9HvWbBYhAffiE3+2j0ZCoObzO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VAAwgAAANwAAAAPAAAAAAAAAAAAAAAAAJgCAABkcnMvZG93&#10;bnJldi54bWxQSwUGAAAAAAQABAD1AAAAhwMAAAAA&#10;" strokecolor="white">
                  <v:textbox>
                    <w:txbxContent>
                      <w:p w:rsidR="00AA1BC1" w:rsidRDefault="00AA1BC1" w:rsidP="00BA0D72">
                        <w:pPr>
                          <w:jc w:val="left"/>
                        </w:pPr>
                        <w:r>
                          <w:rPr>
                            <w:rFonts w:hint="eastAsia"/>
                          </w:rPr>
                          <w:t>会计师税务师事务所</w:t>
                        </w:r>
                      </w:p>
                    </w:txbxContent>
                  </v:textbox>
                </v:shape>
                <v:shape id="Text Box 203" o:spid="_x0000_s1048" type="#_x0000_t202" style="position:absolute;left:26670;top:27422;width:6572;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1m8QA&#10;AADcAAAADwAAAGRycy9kb3ducmV2LnhtbESPzWrDMBCE74W8g9hCLyWR6kMbnCghmIT06jSX3BZr&#10;Y5taK9tS/dOnrwqFHoeZ+YbZ7ifbiIF6XzvW8LJSIIgLZ2ouNVw/Tss1CB+QDTaOScNMHva7xcMW&#10;U+NGzmm4hFJECPsUNVQhtKmUvqjIol+5ljh6d9dbDFH2pTQ9jhFuG5ko9Sot1hwXKmwpq6j4vHxZ&#10;DW48ztZRp5Ln27c9Z4cuvyed1k+P02EDItAU/sN/7XejIVFv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9ZvEAAAA3AAAAA8AAAAAAAAAAAAAAAAAmAIAAGRycy9k&#10;b3ducmV2LnhtbFBLBQYAAAAABAAEAPUAAACJAwAAAAA=&#10;" strokecolor="white">
                  <v:textbox>
                    <w:txbxContent>
                      <w:p w:rsidR="00AA1BC1" w:rsidRDefault="00AA1BC1" w:rsidP="00BA0D72">
                        <w:pPr>
                          <w:jc w:val="left"/>
                        </w:pPr>
                        <w:r>
                          <w:rPr>
                            <w:rFonts w:hint="eastAsia"/>
                          </w:rPr>
                          <w:t>财政局</w:t>
                        </w:r>
                      </w:p>
                    </w:txbxContent>
                  </v:textbox>
                </v:shape>
                <v:shape id="Text Box 204" o:spid="_x0000_s1049" type="#_x0000_t202" style="position:absolute;left:25876;top:18469;width:6572;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h6b8A&#10;AADcAAAADwAAAGRycy9kb3ducmV2LnhtbERPy4rCMBTdD/gP4QpuRBO7GKQaRUTRrY+Nu0tzbYvN&#10;TdtEW/16sxiY5eG8l+veVuJFrS8da5hNFQjizJmScw3Xy34yB+EDssHKMWl4k4f1avCzxNS4jk/0&#10;OodcxBD2KWooQqhTKX1WkEU/dTVx5O6utRgibHNpWuxiuK1kotSvtFhybCiwpm1B2eP8tBpct3tb&#10;R41KxrePPWw3zemeNFqPhv1mASJQH/7Ff+6j0ZCouDaeiUdAr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BmHpvwAAANwAAAAPAAAAAAAAAAAAAAAAAJgCAABkcnMvZG93bnJl&#10;di54bWxQSwUGAAAAAAQABAD1AAAAhAMAAAAA&#10;" strokecolor="white">
                  <v:textbox>
                    <w:txbxContent>
                      <w:p w:rsidR="00AA1BC1" w:rsidRDefault="00AA1BC1" w:rsidP="00BA0D72">
                        <w:pPr>
                          <w:jc w:val="left"/>
                        </w:pPr>
                        <w:r>
                          <w:rPr>
                            <w:rFonts w:hint="eastAsia"/>
                          </w:rPr>
                          <w:t>地税</w:t>
                        </w:r>
                        <w:r>
                          <w:t>局</w:t>
                        </w:r>
                      </w:p>
                      <w:p w:rsidR="00AA1BC1" w:rsidRDefault="00AA1BC1" w:rsidP="00BA0D72"/>
                    </w:txbxContent>
                  </v:textbox>
                </v:shape>
                <v:shape id="Text Box 205" o:spid="_x0000_s1050" type="#_x0000_t202" style="position:absolute;left:26670;top:35347;width:65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EcsQA&#10;AADcAAAADwAAAGRycy9kb3ducmV2LnhtbESPzWrDMBCE74W8g9hCLyWR6kNpnCghmIT06jSX3BZr&#10;Y5taK9tS/dOnrwqFHoeZ+YbZ7ifbiIF6XzvW8LJSIIgLZ2ouNVw/Tss3ED4gG2wck4aZPOx3i4ct&#10;psaNnNNwCaWIEPYpaqhCaFMpfVGRRb9yLXH07q63GKLsS2l6HCPcNjJR6lVarDkuVNhSVlHxefmy&#10;Gtx4nK2jTiXPt297zg5dfk86rZ8ep8MGRKAp/If/2u9GQ6LW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KxHLEAAAA3AAAAA8AAAAAAAAAAAAAAAAAmAIAAGRycy9k&#10;b3ducmV2LnhtbFBLBQYAAAAABAAEAPUAAACJAwAAAAA=&#10;" strokecolor="white">
                  <v:textbox>
                    <w:txbxContent>
                      <w:p w:rsidR="00AA1BC1" w:rsidRDefault="00AA1BC1" w:rsidP="00BA0D72">
                        <w:pPr>
                          <w:jc w:val="left"/>
                        </w:pPr>
                        <w:r>
                          <w:rPr>
                            <w:rFonts w:hint="eastAsia"/>
                          </w:rPr>
                          <w:t>海关</w:t>
                        </w:r>
                      </w:p>
                    </w:txbxContent>
                  </v:textbox>
                </v:shape>
                <v:shape id="Text Box 206" o:spid="_x0000_s1051" type="#_x0000_t202" style="position:absolute;left:24669;top:52187;width:6573;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7Mr0A&#10;AADcAAAADwAAAGRycy9kb3ducmV2LnhtbERPuwrCMBTdBf8hXMFFNLWDSDWKiKKrj8Xt0lzbYnPT&#10;NtFWv94MguPhvJfrzpTiRY0rLCuYTiIQxKnVBWcKrpf9eA7CeWSNpWVS8CYH61W/t8RE25ZP9Dr7&#10;TIQQdgkqyL2vEildmpNBN7EVceDutjHoA2wyqRtsQ7gpZRxFM2mw4NCQY0XbnNLH+WkU2Hb3Npbq&#10;KB7dPuaw3dSne1wrNRx0mwUIT53/i3/uo1YQT8P8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n7Mr0AAADcAAAADwAAAAAAAAAAAAAAAACYAgAAZHJzL2Rvd25yZXYu&#10;eG1sUEsFBgAAAAAEAAQA9QAAAIIDAAAAAA==&#10;" strokecolor="white">
                  <v:textbox>
                    <w:txbxContent>
                      <w:p w:rsidR="00AA1BC1" w:rsidRDefault="00AA1BC1" w:rsidP="00BA0D72">
                        <w:pPr>
                          <w:jc w:val="left"/>
                        </w:pPr>
                        <w:r>
                          <w:rPr>
                            <w:rFonts w:hint="eastAsia"/>
                          </w:rPr>
                          <w:t>社保局</w:t>
                        </w:r>
                      </w:p>
                    </w:txbxContent>
                  </v:textbox>
                </v:shape>
                <v:shape id="Text Box 207" o:spid="_x0000_s1052" type="#_x0000_t202" style="position:absolute;left:26098;top:10417;width:6572;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qcQA&#10;AADcAAAADwAAAGRycy9kb3ducmV2LnhtbESPT2vCQBTE74V+h+UJvZS6SQ5S0qwiUmmvUS/eHtmX&#10;P5h9m2RXk/TTu4LQ4zAzv2GyzWRacaPBNZYVxMsIBHFhdcOVgtNx//EJwnlkja1lUjCTg8369SXD&#10;VNuRc7odfCUChF2KCmrvu1RKV9Rk0C1tRxy80g4GfZBDJfWAY4CbViZRtJIGGw4LNXa0q6m4HK5G&#10;gR2/Z2Opj5L385/52W37vEx6pd4W0/YLhKfJ/4ef7V+tIIljeJw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lXqnEAAAA3AAAAA8AAAAAAAAAAAAAAAAAmAIAAGRycy9k&#10;b3ducmV2LnhtbFBLBQYAAAAABAAEAPUAAACJAwAAAAA=&#10;" strokecolor="white">
                  <v:textbox>
                    <w:txbxContent>
                      <w:p w:rsidR="00AA1BC1" w:rsidRDefault="00AA1BC1" w:rsidP="00BA0D72">
                        <w:pPr>
                          <w:jc w:val="left"/>
                        </w:pPr>
                        <w:r>
                          <w:rPr>
                            <w:rFonts w:hint="eastAsia"/>
                          </w:rPr>
                          <w:t>国税局</w:t>
                        </w:r>
                      </w:p>
                    </w:txbxContent>
                  </v:textbox>
                </v:shape>
                <v:shape id="Text Box 208" o:spid="_x0000_s1053" type="#_x0000_t202" style="position:absolute;left:24669;top:61103;width:8001;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A3sMA&#10;AADcAAAADwAAAGRycy9kb3ducmV2LnhtbESPzYvCMBTE78L+D+EJXmRNzUGkaxSRld2rHxdvj+b1&#10;A5uXtom2+tdvFgSPw8z8hlltBluLO3W+cqxhPktAEGfOVFxoOJ/2n0sQPiAbrB2Thgd52Kw/RitM&#10;jev5QPdjKESEsE9RQxlCk0rps5Is+plriKOXu85iiLIrpOmwj3BbS5UkC2mx4rhQYkO7krLr8WY1&#10;uP77YR21iZpenvZnt20PuWq1noyH7ReIQEN4h1/tX6NBzRX8n4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fA3sMAAADcAAAADwAAAAAAAAAAAAAAAACYAgAAZHJzL2Rv&#10;d25yZXYueG1sUEsFBgAAAAAEAAQA9QAAAIgDAAAAAA==&#10;" strokecolor="white">
                  <v:textbox>
                    <w:txbxContent>
                      <w:p w:rsidR="00AA1BC1" w:rsidRDefault="00AA1BC1" w:rsidP="00BA0D72">
                        <w:pPr>
                          <w:jc w:val="left"/>
                        </w:pPr>
                        <w:r>
                          <w:rPr>
                            <w:rFonts w:hint="eastAsia"/>
                          </w:rPr>
                          <w:t>开户银行</w:t>
                        </w:r>
                      </w:p>
                    </w:txbxContent>
                  </v:textbox>
                </v:shape>
                <v:shape id="Text Box 209" o:spid="_x0000_s1054" type="#_x0000_t202" style="position:absolute;left:38315;top:5286;width:1635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lRcQA&#10;AADcAAAADwAAAGRycy9kb3ducmV2LnhtbESPQWuDQBSE74H+h+UVcgnNqoVQrKuINKTXJL309nBf&#10;VOq+VXcbTX59t1DocZiZb5isWEwvrjS5zrKCeBuBIK6t7rhR8HHeP72AcB5ZY2+ZFNzIQZE/rDJM&#10;tZ35SNeTb0SAsEtRQev9kErp6pYMuq0diIN3sZNBH+TUSD3hHOCml0kU7aTBjsNCiwNVLdVfp2+j&#10;wM5vN2NpjJLN590cqnI8XpJRqfXjUr6C8LT4//Bf+10rSOJn+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ZUXEAAAA3AAAAA8AAAAAAAAAAAAAAAAAmAIAAGRycy9k&#10;b3ducmV2LnhtbFBLBQYAAAAABAAEAPUAAACJAwAAAAA=&#10;" strokecolor="white">
                  <v:textbox>
                    <w:txbxContent>
                      <w:p w:rsidR="00AA1BC1" w:rsidRDefault="00AA1BC1" w:rsidP="00BA0D72">
                        <w:pPr>
                          <w:jc w:val="left"/>
                        </w:pPr>
                        <w:r>
                          <w:rPr>
                            <w:rFonts w:hint="eastAsia"/>
                          </w:rPr>
                          <w:t>教师</w:t>
                        </w:r>
                        <w:r>
                          <w:t>讲台</w:t>
                        </w:r>
                        <w:r>
                          <w:rPr>
                            <w:rFonts w:hint="eastAsia"/>
                          </w:rPr>
                          <w:t>及电脑（</w:t>
                        </w:r>
                        <w:r>
                          <w:rPr>
                            <w:rFonts w:hint="eastAsia"/>
                          </w:rPr>
                          <w:t>1</w:t>
                        </w:r>
                        <w:r>
                          <w:rPr>
                            <w:rFonts w:hint="eastAsia"/>
                          </w:rPr>
                          <w:t>人）</w:t>
                        </w:r>
                      </w:p>
                    </w:txbxContent>
                  </v:textbox>
                </v:shape>
                <v:rect id="Rectangle 210" o:spid="_x0000_s1055" style="position:absolute;left:4667;top:676;width:61798;height:91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ItsYA&#10;AADcAAAADwAAAGRycy9kb3ducmV2LnhtbESPQWvCQBSE74X+h+UVvDWbRFtL6io2IAjtxVTQ3h7Z&#10;1yQ0+zZkV4399a4geBxm5htmthhMK47Uu8aygiSKQRCXVjdcKdh+r57fQDiPrLG1TArO5GAxf3yY&#10;YabtiTd0LHwlAoRdhgpq77tMSlfWZNBFtiMO3q/tDfog+0rqHk8BblqZxvGrNNhwWKixo7ym8q84&#10;GAWbl4/lz3463pn/+LOY5F8mzZNUqdHTsHwH4Wnw9/CtvdYK0mQC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YItsYAAADcAAAADwAAAAAAAAAAAAAAAACYAgAAZHJz&#10;L2Rvd25yZXYueG1sUEsFBgAAAAAEAAQA9QAAAIsDAAAAAA==&#10;" filled="f" strokeweight="2.25pt"/>
                <v:shape id="Text Box 211" o:spid="_x0000_s1056" type="#_x0000_t202" style="position:absolute;left:6896;top:10004;width:16027;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YqsQA&#10;AADcAAAADwAAAGRycy9kb3ducmV2LnhtbESPQWuDQBSE74H+h+UVcgnNqtBQrKuINKTXJL309nBf&#10;VOq+VXcbTX59t1DocZiZb5isWEwvrjS5zrKCeBuBIK6t7rhR8HHeP72AcB5ZY2+ZFNzIQZE/rDJM&#10;tZ35SNeTb0SAsEtRQev9kErp6pYMuq0diIN3sZNBH+TUSD3hHOCml0kU7aTBjsNCiwNVLdVfp2+j&#10;wM5vN2NpjJLN590cqnI8XpJRqfXjUr6C8LT4//Bf+10rSOJn+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eWKrEAAAA3AAAAA8AAAAAAAAAAAAAAAAAmAIAAGRycy9k&#10;b3ducmV2LnhtbFBLBQYAAAAABAAEAPUAAACJAwAAAAA=&#10;" strokecolor="white">
                  <v:textbox>
                    <w:txbxContent>
                      <w:p w:rsidR="00AA1BC1" w:rsidRDefault="00AA1BC1" w:rsidP="00BA0D72">
                        <w:pPr>
                          <w:jc w:val="left"/>
                        </w:pPr>
                        <w:r>
                          <w:rPr>
                            <w:rFonts w:hint="eastAsia"/>
                          </w:rPr>
                          <w:t>（桌椅、电脑）</w:t>
                        </w:r>
                        <w:r>
                          <w:rPr>
                            <w:rFonts w:hint="eastAsia"/>
                          </w:rPr>
                          <w:t>108</w:t>
                        </w:r>
                        <w:r>
                          <w:rPr>
                            <w:rFonts w:hint="eastAsia"/>
                          </w:rPr>
                          <w:t>人</w:t>
                        </w:r>
                      </w:p>
                    </w:txbxContent>
                  </v:textbox>
                </v:shape>
                <v:rect id="Rectangle 212" o:spid="_x0000_s1057" style="position:absolute;left:31337;top:6397;width:4000;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NT8UA&#10;AADcAAAADwAAAGRycy9kb3ducmV2LnhtbESP0WrCQBRE3wX/YbmCL6KbCA2Suooogi34EPUDrtnb&#10;JJi9G7OrSfv13ULBx2FmzjDLdW9q8aTWVZYVxLMIBHFudcWFgst5P12AcB5ZY22ZFHyTg/VqOFhi&#10;qm3HGT1PvhABwi5FBaX3TSqly0sy6Ga2IQ7el20N+iDbQuoWuwA3tZxHUSINVhwWSmxoW1J+Oz2M&#10;gvunKbJ9RnXSxW+Tn+vHES+7o1LjUb95B+Gp96/wf/ugFczjB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I1PxQAAANwAAAAPAAAAAAAAAAAAAAAAAJgCAABkcnMv&#10;ZG93bnJldi54bWxQSwUGAAAAAAQABAD1AAAAigMAAAAA&#10;" fillcolor="#bbd5f0" strokecolor="#739cc3" strokeweight="1.25pt">
                  <v:fill color2="#9cbee0" focus="100%" type="gradient">
                    <o:fill v:ext="view" type="gradientUnscaled"/>
                  </v:fill>
                </v:rect>
                <v:shape id="Text Box 213" o:spid="_x0000_s1058" type="#_x0000_t202" style="position:absolute;left:1333;top:25638;width:2667;height:16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jRsQA&#10;AADcAAAADwAAAGRycy9kb3ducmV2LnhtbESPQWuDQBSE74H+h+UVcgnNqoemWFcRaUivSXrp7eG+&#10;qNR9q+42mvz6bqHQ4zAz3zBZsZheXGlynWUF8TYCQVxb3XGj4OO8f3oB4Tyyxt4yKbiRgyJ/WGWY&#10;ajvzka4n34gAYZeigtb7IZXS1S0ZdFs7EAfvYieDPsipkXrCOcBNL5MoepYGOw4LLQ5UtVR/nb6N&#10;Aju/3YylMUo2n3dzqMrxeElGpdaPS/kKwtPi/8N/7XetIIl38HsmHA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AY0bEAAAA3AAAAA8AAAAAAAAAAAAAAAAAmAIAAGRycy9k&#10;b3ducmV2LnhtbFBLBQYAAAAABAAEAPUAAACJAwAAAAA=&#10;" strokecolor="white">
                  <v:textbox>
                    <w:txbxContent>
                      <w:p w:rsidR="00AA1BC1" w:rsidRDefault="00AA1BC1" w:rsidP="00BA0D72">
                        <w:pPr>
                          <w:jc w:val="left"/>
                          <w:rPr>
                            <w:b/>
                          </w:rPr>
                        </w:pPr>
                        <w:r>
                          <w:rPr>
                            <w:rFonts w:hint="eastAsia"/>
                            <w:b/>
                          </w:rPr>
                          <w:t>上机</w:t>
                        </w:r>
                      </w:p>
                      <w:p w:rsidR="00AA1BC1" w:rsidRPr="00B974BC" w:rsidRDefault="00AA1BC1" w:rsidP="00BA0D72">
                        <w:pPr>
                          <w:jc w:val="left"/>
                          <w:rPr>
                            <w:b/>
                          </w:rPr>
                        </w:pPr>
                        <w:r>
                          <w:rPr>
                            <w:rFonts w:hint="eastAsia"/>
                            <w:b/>
                          </w:rPr>
                          <w:t>实验室</w:t>
                        </w:r>
                      </w:p>
                    </w:txbxContent>
                  </v:textbox>
                </v:shape>
                <v:group id="Group 214" o:spid="_x0000_s1059" style="position:absolute;left:37858;top:12563;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rect id="Rectangle 215" o:spid="_x0000_s1060"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rect id="Rectangle 216" o:spid="_x0000_s1061"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rect id="Rectangle 217" o:spid="_x0000_s1062"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218" o:spid="_x0000_s1063"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rect id="Rectangle 219" o:spid="_x0000_s1064"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oval id="Oval 220" o:spid="_x0000_s1065"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8cQA&#10;AADcAAAADwAAAGRycy9kb3ducmV2LnhtbESPQWvCQBSE7wX/w/IK3urGRKWkriJKQQ89NG3vj+wz&#10;CWbfhuxrjP/eFQo9DjPzDbPejq5VA/Wh8WxgPktAEZfeNlwZ+P56f3kFFQTZYuuZDNwowHYzeVpj&#10;bv2VP2kopFIRwiFHA7VIl2sdypochpnviKN39r1DibKvtO3xGuGu1WmSrLTDhuNCjR3tayovxa8z&#10;cKh2xWrQmSyz8+Eoy8vPxymbGzN9HndvoIRG+Q//tY/WQJou4H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UvHEAAAA3AAAAA8AAAAAAAAAAAAAAAAAmAIAAGRycy9k&#10;b3ducmV2LnhtbFBLBQYAAAAABAAEAPUAAACJAwAAAAA=&#10;"/>
                  <v:oval id="Oval 221" o:spid="_x0000_s1066"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3asQA&#10;AADcAAAADwAAAGRycy9kb3ducmV2LnhtbESPQWvCQBSE7wX/w/KE3urGhIikriJKwR56aLT3R/aZ&#10;BLNvQ/YZ03/fLRR6HGbmG2azm1ynRhpC69nAcpGAIq68bbk2cDm/vaxBBUG22HkmA98UYLedPW2w&#10;sP7BnzSWUqsI4VCggUakL7QOVUMOw8L3xNG7+sGhRDnU2g74iHDX6TRJVtphy3GhwZ4ODVW38u4M&#10;HOt9uRp1Jnl2PZ4kv3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92rEAAAA3AAAAA8AAAAAAAAAAAAAAAAAmAIAAGRycy9k&#10;b3ducmV2LnhtbFBLBQYAAAAABAAEAPUAAACJAwAAAAA=&#10;"/>
                  <v:oval id="Oval 222" o:spid="_x0000_s1067"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pHcQA&#10;AADcAAAADwAAAGRycy9kb3ducmV2LnhtbESPQWvCQBSE7wX/w/KE3urGBIOkriJKwR56aLT3R/aZ&#10;BLNvQ/YZ03/fLRR6HGbmG2azm1ynRhpC69nAcpGAIq68bbk2cDm/vaxBBUG22HkmA98UYLedPW2w&#10;sP7BnzSWUqsI4VCggUakL7QOVUMOw8L3xNG7+sGhRDnU2g74iHDX6TRJcu2w5bjQYE+HhqpbeXcG&#10;jvW+zEedySq7Hk+yun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aR3EAAAA3AAAAA8AAAAAAAAAAAAAAAAAmAIAAGRycy9k&#10;b3ducmV2LnhtbFBLBQYAAAAABAAEAPUAAACJAwAAAAA=&#10;"/>
                  <v:rect id="Rectangle 223" o:spid="_x0000_s1068"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rect id="Rectangle 224" o:spid="_x0000_s1069"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rect id="Rectangle 225" o:spid="_x0000_s1070"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rect id="Rectangle 226" o:spid="_x0000_s1071"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oval id="Oval 227" o:spid="_x0000_s1072"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ntMMA&#10;AADcAAAADwAAAGRycy9kb3ducmV2LnhtbESPQWvCQBSE70L/w/IK3nQTg1JSV5GKoAcPje39kX0m&#10;wezbkH2N6b/vCkKPw8x8w6y3o2vVQH1oPBtI5wko4tLbhisDX5fD7A1UEGSLrWcy8EsBtpuXyRpz&#10;6+/8SUMhlYoQDjkaqEW6XOtQ1uQwzH1HHL2r7x1KlH2lbY/3CHetXiTJSjtsOC7U2NFHTeWt+HEG&#10;9tWuWA06k2V23R9lefs+n7LUmOnruHsHJTTKf/jZPloDi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ntMMAAADcAAAADwAAAAAAAAAAAAAAAACYAgAAZHJzL2Rv&#10;d25yZXYueG1sUEsFBgAAAAAEAAQA9QAAAIgDAAAAAA==&#10;"/>
                  <v:oval id="Oval 228" o:spid="_x0000_s1073"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5w8MA&#10;AADcAAAADwAAAGRycy9kb3ducmV2LnhtbESPQWvCQBSE70L/w/IK3nRjglJSV5GKoAcPje39kX0m&#10;wezbkH2N6b/vCkKPw8x8w6y3o2vVQH1oPBtYzBNQxKW3DVcGvi6H2RuoIMgWW89k4JcCbDcvkzXm&#10;1t/5k4ZCKhUhHHI0UIt0udahrMlhmPuOOHpX3zuUKPtK2x7vEe5anSbJSjtsOC7U2NFHTeWt+HEG&#10;9tWuWA06k2V23R9lefs+n7KFMdPXcfcOSmiU//CzfbQG0i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5w8MAAADcAAAADwAAAAAAAAAAAAAAAACYAgAAZHJzL2Rv&#10;d25yZXYueG1sUEsFBgAAAAAEAAQA9QAAAIgDAAAAAA==&#10;"/>
                  <v:oval id="Oval 229" o:spid="_x0000_s1074"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cWMQA&#10;AADcAAAADwAAAGRycy9kb3ducmV2LnhtbESPQWvCQBSE7wX/w/KE3upGF0VSVxGlYA89NNr7I/tM&#10;gtm3IfuM6b/vFgo9DjPzDbPZjb5VA/WxCWxhPstAEZfBNVxZuJzfXtagoiA7bAOThW+KsNtOnjaY&#10;u/DgTxoKqVSCcMzRQi3S5VrHsiaPcRY64uRdQ+9Rkuwr7Xp8JLhv9SLLVtpjw2mhxo4ONZW34u4t&#10;HKt9sRq0kaW5Hk+yvH19vJu5tc/Tcf8KSmiU//Bf++QsLIy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XFjEAAAA3AAAAA8AAAAAAAAAAAAAAAAAmAIAAGRycy9k&#10;b3ducmV2LnhtbFBLBQYAAAAABAAEAPUAAACJAwAAAAA=&#10;"/>
                </v:group>
                <v:group id="Group 230" o:spid="_x0000_s1075" style="position:absolute;left:59880;top:797;width:6439;height:2590" coordorigin="10170,1593" coordsize="52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Text Box 231" o:spid="_x0000_s1076" type="#_x0000_t202" style="position:absolute;left:10185;top:1593;width:51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c8cUA&#10;AADcAAAADwAAAGRycy9kb3ducmV2LnhtbESP3WrCQBSE7wt9h+UUeiN1o1WR6CoiCO2Fv/UBDtlj&#10;Nm32bMiuSXx7VxB6OczMN8x82dlSNFT7wrGCQT8BQZw5XXCu4Pyz+ZiC8AFZY+mYFNzIw3Lx+jLH&#10;VLuWj9ScQi4ihH2KCkwIVSqlzwxZ9H1XEUfv4mqLIco6l7rGNsJtKYdJMpEWC44LBitaG8r+Tler&#10;4PhtDj0ebbells3k97y77ttpT6n3t241AxGoC//hZ/tLKxh+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FzxxQAAANwAAAAPAAAAAAAAAAAAAAAAAJgCAABkcnMv&#10;ZG93bnJldi54bWxQSwUGAAAAAAQABAD1AAAAigMAAAAA&#10;" filled="f" strokecolor="white">
                    <v:textbox>
                      <w:txbxContent>
                        <w:p w:rsidR="00AA1BC1" w:rsidRPr="00304828" w:rsidRDefault="00AA1BC1" w:rsidP="00BA0D72">
                          <w:pPr>
                            <w:adjustRightInd w:val="0"/>
                            <w:snapToGrid w:val="0"/>
                            <w:jc w:val="left"/>
                            <w:rPr>
                              <w:sz w:val="15"/>
                              <w:szCs w:val="15"/>
                            </w:rPr>
                          </w:pPr>
                          <w:r w:rsidRPr="00304828">
                            <w:rPr>
                              <w:rFonts w:hint="eastAsia"/>
                              <w:sz w:val="15"/>
                              <w:szCs w:val="15"/>
                            </w:rPr>
                            <w:t>空调</w:t>
                          </w:r>
                          <w:r>
                            <w:rPr>
                              <w:rFonts w:hint="eastAsia"/>
                              <w:sz w:val="15"/>
                              <w:szCs w:val="15"/>
                            </w:rPr>
                            <w:t>柜机</w:t>
                          </w:r>
                        </w:p>
                      </w:txbxContent>
                    </v:textbox>
                  </v:shape>
                  <v:roundrect id="AutoShape 232" o:spid="_x0000_s1077" style="position:absolute;left:10170;top:1593;width:525;height:10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mC8UA&#10;AADcAAAADwAAAGRycy9kb3ducmV2LnhtbESPQWsCMRSE7wX/Q3hCbzXbLS5la5QiCOKpWrHs7bF5&#10;zW67eVmTVNd/bwShx2FmvmFmi8F24kQ+tI4VPE8yEMS10y0bBfvP1dMriBCRNXaOScGFAizmo4cZ&#10;ltqdeUunXTQiQTiUqKCJsS+lDHVDFsPE9cTJ+3beYkzSG6k9nhPcdjLPskJabDktNNjTsqH6d/dn&#10;FVSHIvfT6os3m2W1Hor+w/wcjVKP4+H9DUSkIf6H7+21VpC/FH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GYLxQAAANwAAAAPAAAAAAAAAAAAAAAAAJgCAABkcnMv&#10;ZG93bnJldi54bWxQSwUGAAAAAAQABAD1AAAAigMAAAAA&#10;" filled="f"/>
                </v:group>
                <v:group id="Group 233" o:spid="_x0000_s1078" style="position:absolute;left:4667;top:797;width:5727;height:2590" coordorigin="10170,1593" coordsize="52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Text Box 234" o:spid="_x0000_s1079" type="#_x0000_t202" style="position:absolute;left:10185;top:1593;width:51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zb8EA&#10;AADcAAAADwAAAGRycy9kb3ducmV2LnhtbERPy4rCMBTdC/5DuIIb0VRHRDpGEUHQhY6vD7g0d5rO&#10;NDeliW39+8lCmOXhvFebzpaiodoXjhVMJwkI4szpgnMFj/t+vAThA7LG0jEpeJGHzbrfW2GqXctX&#10;am4hFzGEfYoKTAhVKqXPDFn0E1cRR+7b1RZDhHUudY1tDLelnCXJQlosODYYrGhnKPu9Pa2C69Fc&#10;Rjw/nUotm8XP4/z8apcjpYaDbvsJIlAX/sVv90ErmH3EtfFMP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h82/BAAAA3AAAAA8AAAAAAAAAAAAAAAAAmAIAAGRycy9kb3du&#10;cmV2LnhtbFBLBQYAAAAABAAEAPUAAACGAwAAAAA=&#10;" filled="f" strokecolor="white">
                    <v:textbox>
                      <w:txbxContent>
                        <w:p w:rsidR="00AA1BC1" w:rsidRDefault="00AA1BC1" w:rsidP="00BA0D72">
                          <w:pPr>
                            <w:adjustRightInd w:val="0"/>
                            <w:snapToGrid w:val="0"/>
                            <w:jc w:val="left"/>
                          </w:pPr>
                          <w:r>
                            <w:rPr>
                              <w:rFonts w:hint="eastAsia"/>
                            </w:rPr>
                            <w:t>前门</w:t>
                          </w:r>
                        </w:p>
                      </w:txbxContent>
                    </v:textbox>
                  </v:shape>
                  <v:roundrect id="AutoShape 235" o:spid="_x0000_s1080" style="position:absolute;left:10170;top:1593;width:525;height:10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ecYA&#10;AADcAAAADwAAAGRycy9kb3ducmV2LnhtbESPQWsCMRSE7wX/Q3hCbzXrli51NYoIBfFUtbTs7bF5&#10;zW7dvKxJqtt/3wiFHoeZ+YZZrAbbiQv50DpWMJ1kIIhrp1s2Ct6OLw/PIEJE1tg5JgU/FGC1HN0t&#10;sNTuynu6HKIRCcKhRAVNjH0pZagbshgmridO3qfzFmOS3kjt8ZrgtpN5lhXSYstpocGeNg3Vp8O3&#10;VVC9F7l/qj54t9tU26HoX83X2Sh1Px7WcxCRhvgf/mtvtYL8cQa3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yecYAAADcAAAADwAAAAAAAAAAAAAAAACYAgAAZHJz&#10;L2Rvd25yZXYueG1sUEsFBgAAAAAEAAQA9QAAAIsDAAAAAA==&#10;" filled="f"/>
                </v:group>
                <v:shape id="Text Box 236" o:spid="_x0000_s1081" type="#_x0000_t202" style="position:absolute;top:44262;width:815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xsIA&#10;AADcAAAADwAAAGRycy9kb3ducmV2LnhtbERPTWvCQBC9F/oflil4q5tKEEldRUILHlSStIceh+w0&#10;CWZnk+xq4r93D4LHx/tebyfTiisNrrGs4GMegSAurW64UvD78/2+AuE8ssbWMim4kYPt5vVljYm2&#10;I+d0LXwlQgi7BBXU3neJlK6syaCb2444cP92MOgDHCqpBxxDuGnlIoqW0mDDoaHGjtKaynNxMQq+&#10;zpidmrE//tl+d8izNI6L1io1e5t2nyA8Tf4pfrj3WsEiDvPDmXAE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4tLGwgAAANwAAAAPAAAAAAAAAAAAAAAAAJgCAABkcnMvZG93&#10;bnJldi54bWxQSwUGAAAAAAQABAD1AAAAhwMAAAAA&#10;" strokecolor="white">
                  <v:textbox>
                    <w:txbxContent>
                      <w:p w:rsidR="00AA1BC1" w:rsidRPr="00B974BC" w:rsidRDefault="00AA1BC1" w:rsidP="00BA0D72">
                        <w:pPr>
                          <w:jc w:val="left"/>
                          <w:rPr>
                            <w:b/>
                          </w:rPr>
                        </w:pPr>
                        <w:smartTag w:uri="urn:schemas-microsoft-com:office:smarttags" w:element="chmetcnv">
                          <w:smartTagPr>
                            <w:attr w:name="TCSC" w:val="0"/>
                            <w:attr w:name="NumberType" w:val="1"/>
                            <w:attr w:name="Negative" w:val="False"/>
                            <w:attr w:name="HasSpace" w:val="False"/>
                            <w:attr w:name="SourceValue" w:val="18"/>
                            <w:attr w:name="UnitName" w:val="m"/>
                          </w:smartTagPr>
                          <w:r>
                            <w:rPr>
                              <w:rFonts w:hint="eastAsia"/>
                              <w:b/>
                            </w:rPr>
                            <w:t>18m</w:t>
                          </w:r>
                        </w:smartTag>
                        <w:r>
                          <w:rPr>
                            <w:rFonts w:ascii="宋体" w:hAnsi="宋体" w:hint="eastAsia"/>
                            <w:b/>
                          </w:rPr>
                          <w:t>﹡</w:t>
                        </w:r>
                        <w:smartTag w:uri="urn:schemas-microsoft-com:office:smarttags" w:element="chmetcnv">
                          <w:smartTagPr>
                            <w:attr w:name="TCSC" w:val="0"/>
                            <w:attr w:name="NumberType" w:val="1"/>
                            <w:attr w:name="Negative" w:val="False"/>
                            <w:attr w:name="HasSpace" w:val="False"/>
                            <w:attr w:name="SourceValue" w:val="12"/>
                            <w:attr w:name="UnitName" w:val="m"/>
                          </w:smartTagPr>
                          <w:r>
                            <w:rPr>
                              <w:rFonts w:hint="eastAsia"/>
                              <w:b/>
                            </w:rPr>
                            <w:t>12m</w:t>
                          </w:r>
                        </w:smartTag>
                      </w:p>
                    </w:txbxContent>
                  </v:textbox>
                </v:shape>
                <v:group id="Group 237" o:spid="_x0000_s1082" style="position:absolute;left:7721;top:12563;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rect id="Rectangle 238" o:spid="_x0000_s1083"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239" o:spid="_x0000_s1084"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240" o:spid="_x0000_s1085"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241" o:spid="_x0000_s1086"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242" o:spid="_x0000_s1087"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oval id="Oval 243" o:spid="_x0000_s1088"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pJsUA&#10;AADcAAAADwAAAGRycy9kb3ducmV2LnhtbESPT2vCQBTE70K/w/IKvelGU/8QXUUqBXvwYFrvj+wz&#10;CWbfhuxrTL99t1DwOMzMb5jNbnCN6qkLtWcD00kCirjwtubSwNfn+3gFKgiyxcYzGfihALvt02iD&#10;mfV3PlOfS6kihEOGBiqRNtM6FBU5DBPfEkfv6juHEmVXatvhPcJdo2dJstAOa44LFbb0VlFxy7+d&#10;gUO5zxe9TmWeXg9Hmd8up490aszL87BfgxIa5BH+bx+tgdnrEv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ykmxQAAANwAAAAPAAAAAAAAAAAAAAAAAJgCAABkcnMv&#10;ZG93bnJldi54bWxQSwUGAAAAAAQABAD1AAAAigMAAAAA&#10;"/>
                  <v:oval id="Oval 244" o:spid="_x0000_s1089"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9VMEA&#10;AADcAAAADwAAAGRycy9kb3ducmV2LnhtbERPTWvCQBC9F/wPywi91Y2mSkmzilQK9tBDY3sfsmMS&#10;kp0N2WmM/949CB4f7zvfTa5TIw2h8WxguUhAEZfeNlwZ+D19vryBCoJssfNMBq4UYLedPeWYWX/h&#10;HxoLqVQM4ZChgVqkz7QOZU0Ow8L3xJE7+8GhRDhU2g54ieGu06sk2WiHDceGGnv6qKlsi39n4FDt&#10;i82oU1mn58NR1u3f91e6NOZ5Pu3fQQlN8hDf3UdrYPUa18Y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YvVTBAAAA3AAAAA8AAAAAAAAAAAAAAAAAmAIAAGRycy9kb3du&#10;cmV2LnhtbFBLBQYAAAAABAAEAPUAAACGAwAAAAA=&#10;"/>
                  <v:oval id="Oval 245" o:spid="_x0000_s1090"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Yz8QA&#10;AADcAAAADwAAAGRycy9kb3ducmV2LnhtbESPQWvCQBSE70L/w/IKvelGU0Wjq0ilYA8eTOv9kX0m&#10;wezbkH2N6b/vFgoeh5n5htnsBteonrpQezYwnSSgiAtvay4NfH2+j5eggiBbbDyTgR8KsNs+jTaY&#10;WX/nM/W5lCpCOGRooBJpM61DUZHDMPEtcfSuvnMoUXalth3eI9w1epYkC+2w5rhQYUtvFRW3/NsZ&#10;OJT7fNHrVObp9XCU+e1y+kinxrw8D/s1KKFBHuH/9tEamL2u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UGM/EAAAA3AAAAA8AAAAAAAAAAAAAAAAAmAIAAGRycy9k&#10;b3ducmV2LnhtbFBLBQYAAAAABAAEAPUAAACJAwAAAAA=&#10;"/>
                  <v:rect id="Rectangle 246" o:spid="_x0000_s1091"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rect id="Rectangle 247" o:spid="_x0000_s1092"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248" o:spid="_x0000_s1093"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rect id="Rectangle 249" o:spid="_x0000_s1094"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oval id="Oval 250" o:spid="_x0000_s1095"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jMQA&#10;AADcAAAADwAAAGRycy9kb3ducmV2LnhtbESPQWvCQBSE70L/w/IKvelG00hJXUUqBT30YLT3R/aZ&#10;BLNvQ/Y1pv/eLRQ8DjPzDbPajK5VA/Wh8WxgPktAEZfeNlwZOJ8+p2+ggiBbbD2TgV8KsFk/TVaY&#10;W3/jIw2FVCpCOORooBbpcq1DWZPDMPMdcfQuvncoUfaVtj3eIty1epEkS+2w4bhQY0cfNZXX4scZ&#10;2FXbYjnoVLL0sttLdv3+OqRzY16ex+07KKFRHuH/9t4aWGSv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IYzEAAAA3AAAAA8AAAAAAAAAAAAAAAAAmAIAAGRycy9k&#10;b3ducmV2LnhtbFBLBQYAAAAABAAEAPUAAACJAwAAAAA=&#10;"/>
                  <v:oval id="Oval 251" o:spid="_x0000_s1096"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EF8MA&#10;AADcAAAADwAAAGRycy9kb3ducmV2LnhtbESPQWvCQBSE70L/w/IKvelGQ6SkriKVgh48GNv7I/tM&#10;gtm3Ifsa03/fFQSPw8x8w6w2o2vVQH1oPBuYzxJQxKW3DVcGvs9f03dQQZAttp7JwB8F2KxfJivM&#10;rb/xiYZCKhUhHHI0UIt0udahrMlhmPmOOHoX3zuUKPtK2x5vEe5avUiSpXbYcFyosaPPmspr8esM&#10;7KptsRx0Kll62e0lu/4cD+ncmLfXcfsBSmiUZ/jR3lsDiyyD+5l4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CEF8MAAADcAAAADwAAAAAAAAAAAAAAAACYAgAAZHJzL2Rv&#10;d25yZXYueG1sUEsFBgAAAAAEAAQA9QAAAIgDAAAAAA==&#10;"/>
                  <v:oval id="Oval 252" o:spid="_x0000_s1097"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aYMQA&#10;AADcAAAADwAAAGRycy9kb3ducmV2LnhtbESPQWvCQBSE7wX/w/KE3upGQ0JJXUWUgj300NjeH9ln&#10;Esy+DdlnjP/eLRR6HGbmG2a9nVynRhpC69nAcpGAIq68bbk28H16f3kFFQTZYueZDNwpwHYze1pj&#10;Yf2Nv2gspVYRwqFAA41IX2gdqoYchoXviaN39oNDiXKotR3wFuGu06skybXDluNCgz3tG6ou5dUZ&#10;ONS7Mh91Kll6Phwlu/x8fqRLY57n0+4NlNAk/+G/9tEaWG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GmDEAAAA3AAAAA8AAAAAAAAAAAAAAAAAmAIAAGRycy9k&#10;b3ducmV2LnhtbFBLBQYAAAAABAAEAPUAAACJAwAAAAA=&#10;"/>
                </v:group>
                <v:shapetype id="_x0000_t32" coordsize="21600,21600" o:spt="32" o:oned="t" path="m,l21600,21600e" filled="f">
                  <v:path arrowok="t" fillok="f" o:connecttype="none"/>
                  <o:lock v:ext="edit" shapetype="t"/>
                </v:shapetype>
                <v:shape id="AutoShape 253" o:spid="_x0000_s1098" type="#_x0000_t32" style="position:absolute;left:21101;top:797;width:6;height:11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Y3/MYAAADcAAAADwAAAGRycy9kb3ducmV2LnhtbESPT2sCMRTE70K/Q3iF3jSrUP9sjVKk&#10;BUE86Iptb4/Nc3ft5mVJoq7f3giCx2FmfsNM562pxZmcrywr6PcSEMS51RUXCnbZd3cMwgdkjbVl&#10;UnAlD/PZS2eKqbYX3tB5GwoRIexTVFCG0KRS+rwkg75nG+LoHawzGKJ0hdQOLxFuajlIkqE0WHFc&#10;KLGhRUn5//ZkFGS/7i+rV2a54uPP12I/XvcnPij19tp+foAI1IZn+NFeagWD9xH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N/zGAAAA3AAAAA8AAAAAAAAA&#10;AAAAAAAAoQIAAGRycy9kb3ducmV2LnhtbFBLBQYAAAAABAAEAPkAAACUAwAAAAA=&#10;" strokeweight="1.25pt">
                  <v:stroke startarrow="block" endarrow="block"/>
                </v:shape>
                <v:shape id="AutoShape 254" o:spid="_x0000_s1099" type="#_x0000_t32" style="position:absolute;left:62172;top:12684;width:0;height:2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mjjsMAAADcAAAADwAAAGRycy9kb3ducmV2LnhtbERPz2vCMBS+D/wfwht4m2mFDe2MMsRB&#10;oeyglU1vj+at7da8lCTW7r9fDoLHj+/3ajOaTgzkfGtZQTpLQBBXVrdcKziW708LED4ga+wsk4I/&#10;8rBZTx5WmGl75T0Nh1CLGMI+QwVNCH0mpa8aMuhntieO3Ld1BkOErpba4TWGm07Ok+RFGmw5NjTY&#10;07ah6vdwMQrKkzuXXWHygn++dtvPxUe69EGp6eP49goi0Bju4ps71wrmz3Ft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Zo47DAAAA3AAAAA8AAAAAAAAAAAAA&#10;AAAAoQIAAGRycy9kb3ducmV2LnhtbFBLBQYAAAAABAAEAPkAAACRAwAAAAA=&#10;" strokeweight="1.25pt">
                  <v:stroke startarrow="block" endarrow="block"/>
                </v:shape>
                <v:shape id="AutoShape 255" o:spid="_x0000_s1100" type="#_x0000_t32" style="position:absolute;left:53778;top:11820;width:755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UGFcUAAADcAAAADwAAAGRycy9kb3ducmV2LnhtbESPQWsCMRSE70L/Q3gFb5pVsOhqlCIt&#10;COJBt1S9PTbP3bWblyWJuv33RhA8DjPzDTNbtKYWV3K+sqxg0E9AEOdWV1wo+Mm+e2MQPiBrrC2T&#10;gn/ysJi/dWaYanvjLV13oRARwj5FBWUITSqlz0sy6Pu2IY7eyTqDIUpXSO3wFuGmlsMk+ZAGK44L&#10;JTa0LCn/212Mguzgjlm9Nqs1n/dfy9/xZjDxQanue/s5BRGoDa/ws73SCoajCTzOx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UGFcUAAADcAAAADwAAAAAAAAAA&#10;AAAAAAChAgAAZHJzL2Rvd25yZXYueG1sUEsFBgAAAAAEAAQA+QAAAJMDAAAAAA==&#10;" strokeweight="1.25pt">
                  <v:stroke startarrow="block" endarrow="block"/>
                </v:shape>
                <v:shape id="AutoShape 256" o:spid="_x0000_s1101" type="#_x0000_t32" style="position:absolute;left:53486;top:10372;width:0;height:2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f5rsAAADcAAAADwAAAGRycy9kb3ducmV2LnhtbERPvQrCMBDeBd8hnOCmqSIq1SgiCK5V&#10;cT6asy02l9qkNr69GQTHj+9/uw+mFm9qXWVZwWyagCDOra64UHC7niZrEM4ja6wtk4IPOdjvhoMt&#10;ptr2nNH74gsRQ9ilqKD0vkmldHlJBt3UNsSRe9jWoI+wLaRusY/hppbzJFlKgxXHhhIbOpaUPy+d&#10;UZBlr+LeudAf1o+wWtz0wiTdWanxKBw2IDwF/xf/3GetYL6M8+OZeATk7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IbJ/muwAAANwAAAAPAAAAAAAAAAAAAAAAAKECAABk&#10;cnMvZG93bnJldi54bWxQSwUGAAAAAAQABAD5AAAAiQMAAAAA&#10;" strokeweight="1.25pt"/>
                <v:shape id="AutoShape 257" o:spid="_x0000_s1102" type="#_x0000_t32" style="position:absolute;left:61817;top:10004;width:0;height:26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A6fcAAAADcAAAADwAAAGRycy9kb3ducmV2LnhtbESPQYvCMBSE7wv+h/AEb2uqiFuqUUQQ&#10;vFZlz4/m2Rabl9qkNv57Iwgeh5n5hllvg2nEgzpXW1YwmyYgiAuray4VXM6H3xSE88gaG8uk4EkO&#10;tpvRzxozbQfO6XHypYgQdhkqqLxvMyldUZFBN7UtcfSutjPoo+xKqTscItw0cp4kS2mw5rhQYUv7&#10;iorbqTcK8vxe/vcuDLv0Gv4WF70wSX9UajIOuxUIT8F/w5/2USuYL2fwPhOP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gOn3AAAAA3AAAAA8AAAAAAAAAAAAAAAAA&#10;oQIAAGRycy9kb3ducmV2LnhtbFBLBQYAAAAABAAEAPkAAACOAwAAAAA=&#10;" strokeweight="1.25pt"/>
                <v:shape id="AutoShape 258" o:spid="_x0000_s1103" type="#_x0000_t32" style="position:absolute;left:61817;top:12684;width:189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CsAAAADcAAAADwAAAGRycy9kb3ducmV2LnhtbESPQYvCMBSE74L/ITzBm6YWUalGEWHB&#10;a13x/GiebbF5qU1qs//eCMIeh5n5htkdgmnEizpXW1awmCcgiAuray4VXH9/ZhsQziNrbCyTgj9y&#10;cNiPRzvMtB04p9fFlyJC2GWooPK+zaR0RUUG3dy2xNG7286gj7Irpe5wiHDTyDRJVtJgzXGhwpZO&#10;FRWPS28U5PmzvPUuDMfNPayXV700SX9WajoJxy0IT8H/h7/ts1aQrlL4nIlHQO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ypArAAAAA3AAAAA8AAAAAAAAAAAAAAAAA&#10;oQIAAGRycy9kb3ducmV2LnhtbFBLBQYAAAAABAAEAPkAAACOAwAAAAA=&#10;" strokeweight="1.25pt"/>
                <v:shape id="AutoShape 259" o:spid="_x0000_s1104" type="#_x0000_t32" style="position:absolute;left:61798;top:15103;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4BkcEAAADcAAAADwAAAGRycy9kb3ducmV2LnhtbESPQYvCMBSE7wv+h/AEb2u6Kq50TYsI&#10;gteq7PnRPNuyzUu3SW3890YQPA4z8w2zzYNpxY1611hW8DVPQBCXVjdcKbicD58bEM4ja2wtk4I7&#10;OcizyccWU21HLuh28pWIEHYpKqi971IpXVmTQTe3HXH0rrY36KPsK6l7HCPctHKRJGtpsOG4UGNH&#10;+5rKv9NgFBTFf/U7uDDuNtfwvbrolUmGo1Kzadj9gPAU/Dv8ah+1gsV6Cc8z8QjI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vgGRwQAAANwAAAAPAAAAAAAAAAAAAAAA&#10;AKECAABkcnMvZG93bnJldi54bWxQSwUGAAAAAAQABAD5AAAAjwMAAAAA&#10;" strokeweight="1.25pt"/>
                <v:group id="Group 260" o:spid="_x0000_s1105" style="position:absolute;left:7937;top:21199;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rect id="Rectangle 261" o:spid="_x0000_s1106"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rect id="Rectangle 262" o:spid="_x0000_s1107"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rect id="Rectangle 263" o:spid="_x0000_s1108"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264" o:spid="_x0000_s1109"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rect id="Rectangle 265" o:spid="_x0000_s1110"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oval id="Oval 266" o:spid="_x0000_s1111"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778EA&#10;AADcAAAADwAAAGRycy9kb3ducmV2LnhtbERPTWvCQBC9C/0Pywi96UaDtkRXkYqghx4a2/uQHZNg&#10;djZkx5j+e/cgeHy87/V2cI3qqQu1ZwOzaQKKuPC25tLA7/kw+QQVBNli45kM/FOA7eZttMbM+jv/&#10;UJ9LqWIIhwwNVCJtpnUoKnIYpr4ljtzFdw4lwq7UtsN7DHeNnifJUjusOTZU2NJXRcU1vzkD+3KX&#10;L3udyiK97I+yuP59n9KZMe/jYbcCJTTIS/x0H62B+U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Ce+/BAAAA3AAAAA8AAAAAAAAAAAAAAAAAmAIAAGRycy9kb3du&#10;cmV2LnhtbFBLBQYAAAAABAAEAPUAAACGAwAAAAA=&#10;"/>
                  <v:oval id="Oval 267" o:spid="_x0000_s1112"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edMQA&#10;AADcAAAADwAAAGRycy9kb3ducmV2LnhtbESPQWvCQBSE7wX/w/KE3ppNDFqJriKVgh56aNreH9ln&#10;Esy+DdnXmP77rlDocZiZb5jtfnKdGmkIrWcDWZKCIq68bbk28Pnx+rQGFQTZYueZDPxQgP1u9rDF&#10;wvobv9NYSq0ihEOBBhqRvtA6VA05DInviaN38YNDiXKotR3wFuGu04s0XWmHLceFBnt6aai6lt/O&#10;wLE+lKtR57LML8eTLK9fb+c8M+ZxPh02oIQm+Q//tU/WwOI5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O3nTEAAAA3AAAAA8AAAAAAAAAAAAAAAAAmAIAAGRycy9k&#10;b3ducmV2LnhtbFBLBQYAAAAABAAEAPUAAACJAwAAAAA=&#10;"/>
                  <v:oval id="Oval 268" o:spid="_x0000_s1113"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A8QA&#10;AADcAAAADwAAAGRycy9kb3ducmV2LnhtbESPQWvCQBSE70L/w/IKvZmNCdqSuopUCnrowbS9P7LP&#10;JJh9G7KvMf33XaHgcZiZb5j1dnKdGmkIrWcDiyQFRVx523Jt4Ovzff4CKgiyxc4zGfilANvNw2yN&#10;hfVXPtFYSq0ihEOBBhqRvtA6VA05DInviaN39oNDiXKotR3wGuGu01marrTDluNCgz29NVRdyh9n&#10;YF/vytWoc1nm5/1Blpfvj2O+MObpcdq9ghKa5B7+bx+sgew5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QAPEAAAA3AAAAA8AAAAAAAAAAAAAAAAAmAIAAGRycy9k&#10;b3ducmV2LnhtbFBLBQYAAAAABAAEAPUAAACJAwAAAAA=&#10;"/>
                  <v:rect id="Rectangle 269" o:spid="_x0000_s1114"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rect id="Rectangle 270" o:spid="_x0000_s1115"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rect id="Rectangle 271" o:spid="_x0000_s1116"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rect id="Rectangle 272" o:spid="_x0000_s1117"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oval id="Oval 273" o:spid="_x0000_s1118"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jm8QA&#10;AADcAAAADwAAAGRycy9kb3ducmV2LnhtbESPT2vCQBTE74LfYXlCb7rR4B+iq0ilYA89NLb3R/aZ&#10;BLNvQ/Y1xm/vFgo9DjPzG2Z3GFyjeupC7dnAfJaAIi68rbk08HV5m25ABUG22HgmAw8KcNiPRzvM&#10;rL/zJ/W5lCpCOGRooBJpM61DUZHDMPMtcfSuvnMoUXalth3eI9w1epEkK+2w5rhQYUuvFRW3/McZ&#10;OJXHfNXrVJbp9XSW5e374z2dG/MyGY5bUEKD/If/2mdrYLFew++ZeAT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r45vEAAAA3AAAAA8AAAAAAAAAAAAAAAAAmAIAAGRycy9k&#10;b3ducmV2LnhtbFBLBQYAAAAABAAEAPUAAACJAwAAAAA=&#10;"/>
                  <v:oval id="Oval 274" o:spid="_x0000_s1119"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6cEA&#10;AADcAAAADwAAAGRycy9kb3ducmV2LnhtbERPTWvCQBC9C/0Pywi96UaDtkRXkYqghx4a2/uQHZNg&#10;djZkx5j+e/cgeHy87/V2cI3qqQu1ZwOzaQKKuPC25tLA7/kw+QQVBNli45kM/FOA7eZttMbM+jv/&#10;UJ9LqWIIhwwNVCJtpnUoKnIYpr4ljtzFdw4lwq7UtsN7DHeNnifJUjusOTZU2NJXRcU1vzkD+3KX&#10;L3udyiK97I+yuP59n9KZMe/jYbcCJTTIS/x0H62B+U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0d+nBAAAA3AAAAA8AAAAAAAAAAAAAAAAAmAIAAGRycy9kb3du&#10;cmV2LnhtbFBLBQYAAAAABAAEAPUAAACGAwAAAAA=&#10;"/>
                  <v:oval id="Oval 275" o:spid="_x0000_s1120"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jScsQA&#10;AADcAAAADwAAAGRycy9kb3ducmV2LnhtbESPQWvCQBSE74X+h+UJ3upGg7ZGV5GKYA89mNb7I/tM&#10;gtm3IfuM8d93C4Ueh5n5hllvB9eonrpQezYwnSSgiAtvay4NfH8dXt5ABUG22HgmAw8KsN08P60x&#10;s/7OJ+pzKVWEcMjQQCXSZlqHoiKHYeJb4uhdfOdQouxKbTu8R7hr9CxJFtphzXGhwpbeKyqu+c0Z&#10;2Je7fNHrVObpZX+U+fX8+ZFOjRmPht0KlNAg/+G/9tEamL0u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40nLEAAAA3AAAAA8AAAAAAAAAAAAAAAAAmAIAAGRycy9k&#10;b3ducmV2LnhtbFBLBQYAAAAABAAEAPUAAACJAwAAAAA=&#10;"/>
                </v:group>
                <v:group id="Group 276" o:spid="_x0000_s1121" style="position:absolute;left:38004;top:47234;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rect id="Rectangle 277" o:spid="_x0000_s1122"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rect id="Rectangle 278" o:spid="_x0000_s1123"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rect id="Rectangle 279" o:spid="_x0000_s1124"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rect id="Rectangle 280" o:spid="_x0000_s1125"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rect id="Rectangle 281" o:spid="_x0000_s1126"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oval id="Oval 282" o:spid="_x0000_s1127"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oval id="Oval 283" o:spid="_x0000_s1128"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MUA&#10;AADcAAAADwAAAGRycy9kb3ducmV2LnhtbESPT2vCQBTE74V+h+UVeqsbDVpJs4pUCnrowdjeH9mX&#10;P5h9G7KvMf32XaHgcZiZ3zD5dnKdGmkIrWcD81kCirj0tuXawNf542UNKgiyxc4zGfilANvN40OO&#10;mfVXPtFYSK0ihEOGBhqRPtM6lA05DDPfE0ev8oNDiXKotR3wGuGu04skWWmHLceFBnt6b6i8FD/O&#10;wL7eFatRp7JMq/1Blpfvz2M6N+b5adq9gRKa5B7+bx+sgcX6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O8xQAAANwAAAAPAAAAAAAAAAAAAAAAAJgCAABkcnMv&#10;ZG93bnJldi54bWxQSwUGAAAAAAQABAD1AAAAigMAAAAA&#10;"/>
                  <v:oval id="Oval 284" o:spid="_x0000_s1129"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HzsAA&#10;AADcAAAADwAAAGRycy9kb3ducmV2LnhtbERPTYvCMBC9C/6HMAt701SLIl2jiCK4Bw/W3fvQjG2x&#10;mZRmrN1/vzkIHh/ve70dXKN66kLt2cBsmoAiLrytuTTwcz1OVqCCIFtsPJOBPwqw3YxHa8ysf/KF&#10;+lxKFUM4ZGigEmkzrUNRkcMw9S1x5G6+cygRdqW2HT5juGv0PEmW2mHNsaHClvYVFff84Qwcyl2+&#10;7HUqi/R2OMni/nv+TmfGfH4Muy9QQoO8xS/3yRqYr+La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EHzsAAAADcAAAADwAAAAAAAAAAAAAAAACYAgAAZHJzL2Rvd25y&#10;ZXYueG1sUEsFBgAAAAAEAAQA9QAAAIUDAAAAAA==&#10;"/>
                  <v:rect id="Rectangle 285" o:spid="_x0000_s1130"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rect id="Rectangle 286" o:spid="_x0000_s1131"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rect id="Rectangle 287" o:spid="_x0000_s1132"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288" o:spid="_x0000_s1133"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oval id="Oval 289" o:spid="_x0000_s1134"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DYsQA&#10;AADcAAAADwAAAGRycy9kb3ducmV2LnhtbESPQWvCQBSE70L/w/IKvelGg6LRVaRS0EMPxvb+yD6T&#10;YPZtyL7G9N93hYLHYWa+YTa7wTWqpy7Ung1MJwko4sLbmksDX5eP8RJUEGSLjWcy8EsBdtuX0QYz&#10;6+98pj6XUkUIhwwNVCJtpnUoKnIYJr4ljt7Vdw4lyq7UtsN7hLtGz5JkoR3WHBcqbOm9ouKW/zgD&#10;h3KfL3qdyjy9Ho4yv31/ntKpMW+vw34NSmiQZ/i/fbQGZqsU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A2LEAAAA3AAAAA8AAAAAAAAAAAAAAAAAmAIAAGRycy9k&#10;b3ducmV2LnhtbFBLBQYAAAAABAAEAPUAAACJAwAAAAA=&#10;"/>
                  <v:oval id="Oval 290" o:spid="_x0000_s1135"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bFsQA&#10;AADcAAAADwAAAGRycy9kb3ducmV2LnhtbESPQWvCQBSE70L/w/IKvelGU0Wjq0ilYA8eTOv9kX0m&#10;wezbkH2N6b/vFgoeh5n5htnsBteonrpQezYwnSSgiAtvay4NfH2+j5eggiBbbDyTgR8KsNs+jTaY&#10;WX/nM/W5lCpCOGRooBJpM61DUZHDMPEtcfSuvnMoUXalth3eI9w1epYkC+2w5rhQYUtvFRW3/NsZ&#10;OJT7fNHrVObp9XCU+e1y+kinxrw8D/s1KKFBHuH/9tEamK1e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mxbEAAAA3AAAAA8AAAAAAAAAAAAAAAAAmAIAAGRycy9k&#10;b3ducmV2LnhtbFBLBQYAAAAABAAEAPUAAACJAwAAAAA=&#10;"/>
                  <v:oval id="Oval 291" o:spid="_x0000_s1136"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jcQA&#10;AADcAAAADwAAAGRycy9kb3ducmV2LnhtbESPQWvCQBSE74X+h+UVvNWNhkibuooogj300FTvj+wz&#10;CWbfhuwzxn/vFgo9DjPzDbNcj65VA/Wh8WxgNk1AEZfeNlwZOP7sX99ABUG22HomA3cKsF49Py0x&#10;t/7G3zQUUqkI4ZCjgVqky7UOZU0Ow9R3xNE7+96hRNlX2vZ4i3DX6nmSLLTDhuNCjR1tayovxdUZ&#10;2FWbYjHoVLL0vDtIdjl9faYzYyYv4+YDlNAo/+G/9sEamL9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5Po3EAAAA3AAAAA8AAAAAAAAAAAAAAAAAmAIAAGRycy9k&#10;b3ducmV2LnhtbFBLBQYAAAAABAAEAPUAAACJAwAAAAA=&#10;"/>
                </v:group>
                <v:group id="Group 292" o:spid="_x0000_s1137" style="position:absolute;left:7334;top:47234;width:23958;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Rectangle 293" o:spid="_x0000_s1138"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rect id="Rectangle 294" o:spid="_x0000_s1139"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rect id="Rectangle 295" o:spid="_x0000_s1140"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296" o:spid="_x0000_s1141"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297" o:spid="_x0000_s1142"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oval id="Oval 298" o:spid="_x0000_s1143"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848QA&#10;AADcAAAADwAAAGRycy9kb3ducmV2LnhtbESPwWrDMBBE74X8g9hAb7WcmITiRg6hoZAceqjT3hdr&#10;YxtbK2NtHffvq0Chx2Fm3jC7/ex6NdEYWs8GVkkKirjytuXawOfl7ekZVBBki71nMvBDAfbF4mGH&#10;ufU3/qCplFpFCIccDTQiQ651qBpyGBI/EEfv6keHEuVYazviLcJdr9dputUOW44LDQ702lDVld/O&#10;wLE+lNtJZ7LJrseTbLqv93O2MuZxOR9eQAnN8h/+a5+sgSxdw/1MPA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7POPEAAAA3AAAAA8AAAAAAAAAAAAAAAAAmAIAAGRycy9k&#10;b3ducmV2LnhtbFBLBQYAAAAABAAEAPUAAACJAwAAAAA=&#10;"/>
                  <v:oval id="Oval 299" o:spid="_x0000_s1144"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ZeMMA&#10;AADcAAAADwAAAGRycy9kb3ducmV2LnhtbESPQWvCQBSE74X+h+UVvNWNLoqkriIVwR48NK33R/aZ&#10;BLNvQ/YZ03/fLQg9DjPzDbPejr5VA/WxCWxhNs1AEZfBNVxZ+P46vK5ARUF22AYmCz8UYbt5flpj&#10;7sKdP2kopFIJwjFHC7VIl2sdy5o8xmnoiJN3Cb1HSbKvtOvxnuC+1fMsW2qPDaeFGjt6r6m8Fjdv&#10;YV/tiuWgjSzMZX+UxfV8+jAzaycv4+4NlNAo/+FH++gsmMzA35l0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eZeMMAAADcAAAADwAAAAAAAAAAAAAAAACYAgAAZHJzL2Rv&#10;d25yZXYueG1sUEsFBgAAAAAEAAQA9QAAAIgDAAAAAA==&#10;"/>
                  <v:oval id="Oval 300" o:spid="_x0000_s1145"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BDMQA&#10;AADcAAAADwAAAGRycy9kb3ducmV2LnhtbESPQWvCQBSE74X+h+UVvNWNjUpJXUUqgh48NLb3R/aZ&#10;BLNvQ/YZ4793BaHHYWa+YRarwTWqpy7Ung1Mxgko4sLbmksDv8ft+yeoIMgWG89k4EYBVsvXlwVm&#10;1l/5h/pcShUhHDI0UIm0mdahqMhhGPuWOHon3zmUKLtS2w6vEe4a/ZEkc+2w5rhQYUvfFRXn/OIM&#10;bMp1Pu91KrP0tNnJ7Px32KcTY0Zvw/oLlNAg/+Fne2cNpMkUHmfiEd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AQzEAAAA3AAAAA8AAAAAAAAAAAAAAAAAmAIAAGRycy9k&#10;b3ducmV2LnhtbFBLBQYAAAAABAAEAPUAAACJAwAAAAA=&#10;"/>
                  <v:rect id="Rectangle 301" o:spid="_x0000_s1146"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302" o:spid="_x0000_s1147"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303" o:spid="_x0000_s1148"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rect id="Rectangle 304" o:spid="_x0000_s1149"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oval id="Oval 305" o:spid="_x0000_s1150"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uksQA&#10;AADcAAAADwAAAGRycy9kb3ducmV2LnhtbESPQWvCQBSE74X+h+UJvdWNDUobs4pUCnrowdjeH9ln&#10;EpJ9G7KvMf33XaHgcZiZb5h8O7lOjTSExrOBxTwBRVx623Bl4Ov88fwKKgiyxc4zGfilANvN40OO&#10;mfVXPtFYSKUihEOGBmqRPtM6lDU5DHPfE0fv4geHEuVQaTvgNcJdp1+SZKUdNhwXauzpvaayLX6c&#10;gX21K1ajTmWZXvYHWbbfn8d0YczTbNqtQQlNcg//tw/WQJq8we1MPAJ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frpLEAAAA3AAAAA8AAAAAAAAAAAAAAAAAmAIAAGRycy9k&#10;b3ducmV2LnhtbFBLBQYAAAAABAAEAPUAAACJAwAAAAA=&#10;"/>
                  <v:oval id="Oval 306" o:spid="_x0000_s1151"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R0sAA&#10;AADcAAAADwAAAGRycy9kb3ducmV2LnhtbERPTWvCQBC9C/6HZYTedBODUqKriFKwBw+N9T5kxySY&#10;nQ3ZaUz/ffcg9Ph439v96Fo1UB8azwbSRQKKuPS24crA9/Vj/g4qCLLF1jMZ+KUA+910ssXc+id/&#10;0VBIpWIIhxwN1CJdrnUoa3IYFr4jjtzd9w4lwr7StsdnDHetXibJWjtsODbU2NGxpvJR/DgDp+pQ&#10;rAedySq7n86yetwun1lqzNtsPGxACY3yL365z9ZAlsb5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yR0sAAAADcAAAADwAAAAAAAAAAAAAAAACYAgAAZHJzL2Rvd25y&#10;ZXYueG1sUEsFBgAAAAAEAAQA9QAAAIUDAAAAAA==&#10;"/>
                  <v:oval id="Oval 307" o:spid="_x0000_s1152"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0ScMA&#10;AADcAAAADwAAAGRycy9kb3ducmV2LnhtbESPQWvCQBSE74L/YXmF3nQTg1JSVxGlYA8emrb3R/aZ&#10;BLNvQ/YZ4793C0KPw8x8w6y3o2vVQH1oPBtI5wko4tLbhisDP98fszdQQZAttp7JwJ0CbDfTyRpz&#10;62/8RUMhlYoQDjkaqEW6XOtQ1uQwzH1HHL2z7x1KlH2lbY+3CHetXiTJSjtsOC7U2NG+pvJSXJ2B&#10;Q7UrVoPOZJmdD0dZXn5Pn1lqzOvLuHsHJTTKf/jZPloDWZrC3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A0ScMAAADcAAAADwAAAAAAAAAAAAAAAACYAgAAZHJzL2Rv&#10;d25yZXYueG1sUEsFBgAAAAAEAAQA9QAAAIgDAAAAAA==&#10;"/>
                </v:group>
                <v:group id="Group 308" o:spid="_x0000_s1153" style="position:absolute;left:38004;top:38319;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Rectangle 309" o:spid="_x0000_s1154"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310" o:spid="_x0000_s1155"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rect id="Rectangle 311" o:spid="_x0000_s1156"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rect id="Rectangle 312" o:spid="_x0000_s1157"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313" o:spid="_x0000_s1158"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oval id="Oval 314" o:spid="_x0000_s1159"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d1MAA&#10;AADcAAAADwAAAGRycy9kb3ducmV2LnhtbERPTWvCQBC9C/6HZYTedBODUqKriFKwBw+N9T5kxySY&#10;nQ3ZaUz/ffcg9Ph439v96Fo1UB8azwbSRQKKuPS24crA9/Vj/g4qCLLF1jMZ+KUA+910ssXc+id/&#10;0VBIpWIIhxwN1CJdrnUoa3IYFr4jjtzd9w4lwr7StsdnDHetXibJWjtsODbU2NGxpvJR/DgDp+pQ&#10;rAedySq7n86yetwun1lqzNtsPGxACY3yL365z9ZAlsa1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qd1MAAAADcAAAADwAAAAAAAAAAAAAAAACYAgAAZHJzL2Rvd25y&#10;ZXYueG1sUEsFBgAAAAAEAAQA9QAAAIUDAAAAAA==&#10;"/>
                  <v:oval id="Oval 315" o:spid="_x0000_s1160"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4T8QA&#10;AADcAAAADwAAAGRycy9kb3ducmV2LnhtbESPQWvCQBSE70L/w/IKvekmBqVNXUUqBXvowdjeH9ln&#10;Esy+DdlnjP/eLRQ8DjPzDbPajK5VA/Wh8WwgnSWgiEtvG64M/Bw/p6+ggiBbbD2TgRsF2KyfJivM&#10;rb/ygYZCKhUhHHI0UIt0udahrMlhmPmOOHon3zuUKPtK2x6vEe5aPU+SpXbYcFyosaOPmspzcXEG&#10;dtW2WA46k0V22u1lcf79/spSY16ex+07KKFRHuH/9t4ayNI3+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GOE/EAAAA3AAAAA8AAAAAAAAAAAAAAAAAmAIAAGRycy9k&#10;b3ducmV2LnhtbFBLBQYAAAAABAAEAPUAAACJAwAAAAA=&#10;"/>
                  <v:oval id="Oval 316" o:spid="_x0000_s1161"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bb8AA&#10;AADcAAAADwAAAGRycy9kb3ducmV2LnhtbERPTYvCMBC9C/6HMII3TbUoUo0iyoJ78LDd9T40Y1ts&#10;JqWZrfXfbw7CHh/ve3cYXKN66kLt2cBinoAiLrytuTTw8/0x24AKgmyx8UwGXhTgsB+PdphZ/+Qv&#10;6nMpVQzhkKGBSqTNtA5FRQ7D3LfEkbv7zqFE2JXadviM4a7RyyRZa4c1x4YKWzpVVDzyX2fgXB7z&#10;da9TWaX380VWj9v1M10YM50Mxy0ooUH+xW/3xRpIl3F+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Bbb8AAAADcAAAADwAAAAAAAAAAAAAAAACYAgAAZHJzL2Rvd25y&#10;ZXYueG1sUEsFBgAAAAAEAAQA9QAAAIUDAAAAAA==&#10;"/>
                  <v:rect id="Rectangle 317" o:spid="_x0000_s1162"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rect id="Rectangle 318" o:spid="_x0000_s1163"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8UA&#10;AADcAAAADwAAAGRycy9kb3ducmV2LnhtbESPQWvCQBSE74X+h+UVvNVNI0hNXaVUInrU5OLtNfua&#10;pM2+DdmNrv76bqHgcZiZb5jlOphOnGlwrWUFL9MEBHFldcu1grLIn19BOI+ssbNMCq7kYL16fFhi&#10;pu2FD3Q++lpECLsMFTTe95mUrmrIoJvanjh6X3Yw6KMcaqkHvES46WSaJHNpsOW40GBPHw1VP8fR&#10;KPhs0xJvh2KbmEU+8/tQfI+njVKTp/D+BsJT8Pfwf3unFcz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b/xQAAANwAAAAPAAAAAAAAAAAAAAAAAJgCAABkcnMv&#10;ZG93bnJldi54bWxQSwUGAAAAAAQABAD1AAAAigMAAAAA&#10;"/>
                  <v:rect id="Rectangle 319" o:spid="_x0000_s1164"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TZMUA&#10;AADcAAAADwAAAGRycy9kb3ducmV2LnhtbESPQWvCQBSE70L/w/IK3symCZQ2dZVSUewxJpfeXrPP&#10;JDb7NmRXE/313ULB4zAz3zDL9WQ6caHBtZYVPEUxCOLK6pZrBWWxXbyAcB5ZY2eZFFzJwXr1MFti&#10;pu3IOV0OvhYBwi5DBY33fSalqxoy6CLbEwfvaAeDPsihlnrAMcBNJ5M4fpYGWw4LDfb00VD1czgb&#10;Bd9tUuItL3axed2m/nMqTuevjVLzx+n9DYSnyd/D/+29VpAm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NNkxQAAANwAAAAPAAAAAAAAAAAAAAAAAJgCAABkcnMv&#10;ZG93bnJldi54bWxQSwUGAAAAAAQABAD1AAAAigMAAAAA&#10;"/>
                  <v:rect id="Rectangle 320" o:spid="_x0000_s1165"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oval id="Oval 321" o:spid="_x0000_s1166"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498MA&#10;AADcAAAADwAAAGRycy9kb3ducmV2LnhtbESPQWvCQBSE74L/YXlCb7rRECmpq0iloIceGtv7I/tM&#10;gtm3Ifsa4793hUKPw8x8w2x2o2vVQH1oPBtYLhJQxKW3DVcGvs8f81dQQZAttp7JwJ0C7LbTyQZz&#10;62/8RUMhlYoQDjkaqEW6XOtQ1uQwLHxHHL2L7x1KlH2lbY+3CHetXiXJWjtsOC7U2NF7TeW1+HUG&#10;DtW+WA86lSy9HI6SXX8+T+nSmJfZuH8DJTTKf/ivfbQG0lU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f498MAAADcAAAADwAAAAAAAAAAAAAAAACYAgAAZHJzL2Rv&#10;d25yZXYueG1sUEsFBgAAAAAEAAQA9QAAAIgDAAAAAA==&#10;"/>
                  <v:oval id="Oval 322" o:spid="_x0000_s1167"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mgMMA&#10;AADcAAAADwAAAGRycy9kb3ducmV2LnhtbESPQWvCQBSE70L/w/IK3nSjwVBSV5GKoAcPje39kX0m&#10;wezbkH2N6b/vCkKPw8x8w6y3o2vVQH1oPBtYzBNQxKW3DVcGvi6H2RuoIMgWW89k4JcCbDcvkzXm&#10;1t/5k4ZCKhUhHHI0UIt0udahrMlhmPuOOHpX3zuUKPtK2x7vEe5avUySTDtsOC7U2NFHTeWt+HEG&#10;9tWuyAadyiq97o+yun2fT+nCmOnruHsHJTTKf/jZPloD6TK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VmgMMAAADcAAAADwAAAAAAAAAAAAAAAACYAgAAZHJzL2Rv&#10;d25yZXYueG1sUEsFBgAAAAAEAAQA9QAAAIgDAAAAAA==&#10;"/>
                  <v:oval id="Oval 323" o:spid="_x0000_s1168"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DG8QA&#10;AADcAAAADwAAAGRycy9kb3ducmV2LnhtbESPT2vCQBTE70K/w/IKvelGg3+IriKVgh56MLb3R/aZ&#10;BLNvQ/Y1pt++KxQ8DjPzG2azG1yjeupC7dnAdJKAIi68rbk08HX5GK9ABUG22HgmA78UYLd9GW0w&#10;s/7OZ+pzKVWEcMjQQCXSZlqHoiKHYeJb4uhdfedQouxKbTu8R7hr9CxJFtphzXGhwpbeKypu+Y8z&#10;cCj3+aLXqczT6+Eo89v35ymdGvP2OuzXoIQGeYb/20drIJ0t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5wxvEAAAA3AAAAA8AAAAAAAAAAAAAAAAAmAIAAGRycy9k&#10;b3ducmV2LnhtbFBLBQYAAAAABAAEAPUAAACJAwAAAAA=&#10;"/>
                </v:group>
                <v:group id="Group 324" o:spid="_x0000_s1169" style="position:absolute;left:38284;top:30140;width:23958;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rect id="Rectangle 325" o:spid="_x0000_s1170"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kjsUA&#10;AADcAAAADwAAAGRycy9kb3ducmV2LnhtbESPQWvCQBSE7wX/w/IKvTWbJiA1ukqxWOpRk0tvz+wz&#10;ic2+DdnVRH+9KxR6HGbmG2axGk0rLtS7xrKCtygGQVxa3XCloMg3r+8gnEfW2FomBVdysFpOnhaY&#10;aTvwji57X4kAYZehgtr7LpPSlTUZdJHtiIN3tL1BH2RfSd3jEOCmlUkcT6XBhsNCjR2tayp/92ej&#10;4NAkBd52+VdsZpvUb8f8dP75VOrlefyYg/A0+v/wX/tbK0iT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OSOxQAAANwAAAAPAAAAAAAAAAAAAAAAAJgCAABkcnMv&#10;ZG93bnJldi54bWxQSwUGAAAAAAQABAD1AAAAigMAAAAA&#10;"/>
                  <v:rect id="Rectangle 326" o:spid="_x0000_s1171"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rect id="Rectangle 327" o:spid="_x0000_s1172"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rect id="Rectangle 328" o:spid="_x0000_s1173"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rect id="Rectangle 329" o:spid="_x0000_s1174"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ucUA&#10;AADcAAAADwAAAGRycy9kb3ducmV2LnhtbESPT2vCQBTE74LfYXmF3nRTA6VGVykWS3uM8eLtmX0m&#10;sdm3Ibv50356Vyh4HGbmN8x6O5pa9NS6yrKCl3kEgji3uuJCwTHbz95AOI+ssbZMCn7JwXYznawx&#10;0XbglPqDL0SAsEtQQel9k0jp8pIMurltiIN3sa1BH2RbSN3iEOCmlosoepUGKw4LJTa0Kyn/OXRG&#10;wblaHPEvzT4js9zH/nvMrt3pQ6nnp/F9BcLT6B/h//aXVhDHM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UW5xQAAANwAAAAPAAAAAAAAAAAAAAAAAJgCAABkcnMv&#10;ZG93bnJldi54bWxQSwUGAAAAAAQABAD1AAAAigMAAAAA&#10;"/>
                  <v:oval id="Oval 330" o:spid="_x0000_s1175"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scQA&#10;AADcAAAADwAAAGRycy9kb3ducmV2LnhtbESPQWvCQBSE74X+h+UVeqsb3SoldRVRCnrooVHvj+wz&#10;CWbfhuxrTP+9Wyj0OMzMN8xyPfpWDdTHJrCF6SQDRVwG13Bl4XT8eHkDFQXZYRuYLPxQhPXq8WGJ&#10;uQs3/qKhkEolCMccLdQiXa51LGvyGCehI07eJfQeJcm+0q7HW4L7Vs+ybKE9NpwWauxoW1N5Lb69&#10;hV21KRaDNjI3l91e5tfz58FMrX1+GjfvoIRG+Q//tffOgjGv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y7HEAAAA3AAAAA8AAAAAAAAAAAAAAAAAmAIAAGRycy9k&#10;b3ducmV2LnhtbFBLBQYAAAAABAAEAPUAAACJAwAAAAA=&#10;"/>
                  <v:oval id="Oval 331" o:spid="_x0000_s1176"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uKsQA&#10;AADcAAAADwAAAGRycy9kb3ducmV2LnhtbESPQWvCQBSE7wX/w/IK3urGLpGSuooogj300LS9P7LP&#10;JJh9G7KvMf57t1DocZiZb5j1dvKdGmmIbWALy0UGirgKruXawtfn8ekFVBRkh11gsnCjCNvN7GGN&#10;hQtX/qCxlFolCMcCLTQifaF1rBryGBehJ07eOQweJcmh1m7Aa4L7Tj9n2Up7bDktNNjTvqHqUv54&#10;C4d6V65GbSQ358NJ8sv3+5tZWjt/nHavoIQm+Q//tU/OgjE5/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irEAAAA3AAAAA8AAAAAAAAAAAAAAAAAmAIAAGRycy9k&#10;b3ducmV2LnhtbFBLBQYAAAAABAAEAPUAAACJAwAAAAA=&#10;"/>
                  <v:oval id="Oval 332" o:spid="_x0000_s1177"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wXcQA&#10;AADcAAAADwAAAGRycy9kb3ducmV2LnhtbESPQWvCQBSE7wX/w/IK3urGLoaSuooogj30YNreH9ln&#10;Esy+DdnXmP77bqHgcZiZb5j1dvKdGmmIbWALy0UGirgKruXawufH8ekFVBRkh11gsvBDEbab2cMa&#10;CxdufKaxlFolCMcCLTQifaF1rBryGBehJ07eJQweJcmh1m7AW4L7Tj9nWa49tpwWGuxp31B1Lb+9&#10;hUO9K/NRG1mZy+Ekq+vX+5tZWjt/nHavoIQmuYf/2ydnwZgc/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s8F3EAAAA3AAAAA8AAAAAAAAAAAAAAAAAmAIAAGRycy9k&#10;b3ducmV2LnhtbFBLBQYAAAAABAAEAPUAAACJAwAAAAA=&#10;"/>
                  <v:rect id="Rectangle 333" o:spid="_x0000_s1178"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rect id="Rectangle 334" o:spid="_x0000_s1179"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rect id="Rectangle 335" o:spid="_x0000_s1180"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yU8MA&#10;AADcAAAADwAAAGRycy9kb3ducmV2LnhtbESPQYvCMBSE74L/ITzBm6ZaEO0aRVxc9Kj14u1t87bt&#10;2ryUJmr11xtB8DjMzDfMfNmaSlypcaVlBaNhBII4s7rkXMEx3QymIJxH1lhZJgV3crBcdDtzTLS9&#10;8Z6uB5+LAGGXoILC+zqR0mUFGXRDWxMH7882Bn2QTS51g7cAN5UcR9FEGiw5LBRY07qg7Hy4GAW/&#10;5fiIj336E5nZJva7Nv2/nL6V6vfa1RcIT63/hN/trVYQxz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1yU8MAAADcAAAADwAAAAAAAAAAAAAAAACYAgAAZHJzL2Rv&#10;d25yZXYueG1sUEsFBgAAAAAEAAQA9QAAAIgDAAAAAA==&#10;"/>
                  <v:rect id="Rectangle 336" o:spid="_x0000_s1181"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os8AA&#10;AADcAAAADwAAAGRycy9kb3ducmV2LnhtbERPS6/BQBTeS/yHyZHYMfXIDWWI3BvCktrYHZ2jLZ0z&#10;TWdQfr1Z3MTyy/eeLxtTigfVrrCsYNCPQBCnVhecKTgm694EhPPIGkvLpOBFDpaLdmuOsbZP3tPj&#10;4DMRQtjFqCD3voqldGlOBl3fVsSBu9jaoA+wzqSu8RnCTSmHUfQjDRYcGnKs6Den9Ha4GwXnYnjE&#10;9z7ZRGa6Hvldk1zvpz+lup1mNQPhqfFf8b97qxWMxm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Gos8AAAADcAAAADwAAAAAAAAAAAAAAAACYAgAAZHJzL2Rvd25y&#10;ZXYueG1sUEsFBgAAAAAEAAQA9QAAAIUDAAAAAA==&#10;"/>
                  <v:oval id="Oval 337" o:spid="_x0000_s1182"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bVMQA&#10;AADcAAAADwAAAGRycy9kb3ducmV2LnhtbESPQWvCQBSE74X+h+UVvNVNTBWJriJKwR56aNT7I/tM&#10;gtm3Ifsa47/vFgo9DjPzDbPejq5VA/Wh8WwgnSagiEtvG64MnE/vr0tQQZAttp7JwIMCbDfPT2vM&#10;rb/zFw2FVCpCOORooBbpcq1DWZPDMPUdcfSuvncoUfaVtj3eI9y1epYkC+2w4bhQY0f7mspb8e0M&#10;HKpdsRh0JvPsejjK/Hb5/MhSYyYv424FSmiU//Bf+2gNZG8p/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DG1TEAAAA3AAAAA8AAAAAAAAAAAAAAAAAmAIAAGRycy9k&#10;b3ducmV2LnhtbFBLBQYAAAAABAAEAPUAAACJAwAAAAA=&#10;"/>
                  <v:oval id="Oval 338" o:spid="_x0000_s1183"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GFI8QA&#10;AADcAAAADwAAAGRycy9kb3ducmV2LnhtbESPQWvCQBSE74X+h+UJvdWNRqVEV5FKwR48GO39kX0m&#10;wezbkH2N6b/vCoLHYWa+YVabwTWqpy7Ung1Mxgko4sLbmksD59PX+weoIMgWG89k4I8CbNavLyvM&#10;rL/xkfpcShUhHDI0UIm0mdahqMhhGPuWOHoX3zmUKLtS2w5vEe4aPU2ShXZYc1yosKXPiopr/usM&#10;7Mptvuh1KvP0stvL/Ppz+E4nxryNhu0SlNAgz/CjvbcG0tk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hSPEAAAA3AAAAA8AAAAAAAAAAAAAAAAAmAIAAGRycy9k&#10;b3ducmV2LnhtbFBLBQYAAAAABAAEAPUAAACJAwAAAAA=&#10;"/>
                  <v:oval id="Oval 339" o:spid="_x0000_s1184"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guMQA&#10;AADcAAAADwAAAGRycy9kb3ducmV2LnhtbESPQWvCQBSE74X+h+UVeqsb3SoldRVRCnrooVHvj+wz&#10;CWbfhuxrTP+9Wyj0OMzMN8xyPfpWDdTHJrCF6SQDRVwG13Bl4XT8eHkDFQXZYRuYLPxQhPXq8WGJ&#10;uQs3/qKhkEolCMccLdQiXa51LGvyGCehI07eJfQeJcm+0q7HW4L7Vs+ybKE9NpwWauxoW1N5Lb69&#10;hV21KRaDNjI3l91e5tfz58FMrX1+GjfvoIRG+Q//tffOgnk1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ILjEAAAA3AAAAA8AAAAAAAAAAAAAAAAAmAIAAGRycy9k&#10;b3ducmV2LnhtbFBLBQYAAAAABAAEAPUAAACJAwAAAAA=&#10;"/>
                </v:group>
                <v:group id="Group 340" o:spid="_x0000_s1185" style="position:absolute;left:7797;top:30140;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rect id="Rectangle 341" o:spid="_x0000_s1186"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LK8QA&#10;AADcAAAADwAAAGRycy9kb3ducmV2LnhtbESPT4vCMBTE74LfITzBm6b+ZbcaRXZR9Kj1sre3zbOt&#10;Ni+liVr99JsFweMwM79h5svGlOJGtSssKxj0IxDEqdUFZwqOybr3AcJ5ZI2lZVLwIAfLRbs1x1jb&#10;O+/pdvCZCBB2MSrIva9iKV2ak0HXtxVx8E62NuiDrDOpa7wHuCnlMIqm0mDBYSHHir5ySi+Hq1Hw&#10;WwyP+Nwnm8h8rkd+1yTn68+3Ut1Os5qB8NT4d/jV3moFo/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2CyvEAAAA3AAAAA8AAAAAAAAAAAAAAAAAmAIAAGRycy9k&#10;b3ducmV2LnhtbFBLBQYAAAAABAAEAPUAAACJAwAAAAA=&#10;"/>
                  <v:rect id="Rectangle 342" o:spid="_x0000_s1187"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VXMQA&#10;AADcAAAADwAAAGRycy9kb3ducmV2LnhtbESPT4vCMBTE74LfITzBm6b+QdyuUURR3KO2F29vm7dt&#10;tXkpTdTqp98sLHgcZuY3zGLVmkrcqXGlZQWjYQSCOLO65FxBmuwGcxDOI2usLJOCJzlYLbudBcba&#10;PvhI95PPRYCwi1FB4X0dS+myggy6oa2Jg/djG4M+yCaXusFHgJtKjqNoJg2WHBYKrGlTUHY93YyC&#10;73Kc4uuY7CPzsZv4rza53M5bpfq9dv0JwlPr3+H/9kErmEx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lVzEAAAA3AAAAA8AAAAAAAAAAAAAAAAAmAIAAGRycy9k&#10;b3ducmV2LnhtbFBLBQYAAAAABAAEAPUAAACJAwAAAAA=&#10;"/>
                  <v:rect id="Rectangle 343" o:spid="_x0000_s1188"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rect id="Rectangle 344" o:spid="_x0000_s1189"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ktcAA&#10;AADcAAAADwAAAGRycy9kb3ducmV2LnhtbERPS6/BQBTeS/yHyZHYMfXIDWWI3BvCktrYHZ2jLZ0z&#10;TWdQfr1Z3MTyy/eeLxtTigfVrrCsYNCPQBCnVhecKTgm694EhPPIGkvLpOBFDpaLdmuOsbZP3tPj&#10;4DMRQtjFqCD3voqldGlOBl3fVsSBu9jaoA+wzqSu8RnCTSmHUfQjDRYcGnKs6Den9Ha4GwXnYnjE&#10;9z7ZRGa6Hvldk1zvpz+lup1mNQPhqfFf8b97qxWMxm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ktcAAAADcAAAADwAAAAAAAAAAAAAAAACYAgAAZHJzL2Rvd25y&#10;ZXYueG1sUEsFBgAAAAAEAAQA9QAAAIUDAAAAAA==&#10;"/>
                  <v:rect id="Rectangle 345" o:spid="_x0000_s1190"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oval id="Oval 346" o:spid="_x0000_s1191"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YoEsEA&#10;AADcAAAADwAAAGRycy9kb3ducmV2LnhtbERPTWvCQBC9C/6HZYTezMaGSEldRSoFe/BgbO9DdkyC&#10;2dmQncb033cPgsfH+97sJtepkYbQejawSlJQxJW3LdcGvi+fyzdQQZAtdp7JwB8F2G3nsw0W1t/5&#10;TGMptYohHAo00Ij0hdahashhSHxPHLmrHxxKhEOt7YD3GO46/Zqma+2w5djQYE8fDVW38tcZONT7&#10;cj3qTPLsejhKfvs5fWUrY14W0/4dlNAkT/HDfbQGsjzOj2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KBLBAAAA3AAAAA8AAAAAAAAAAAAAAAAAmAIAAGRycy9kb3du&#10;cmV2LnhtbFBLBQYAAAAABAAEAPUAAACGAwAAAAA=&#10;"/>
                  <v:oval id="Oval 347" o:spid="_x0000_s1192"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NicQA&#10;AADcAAAADwAAAGRycy9kb3ducmV2LnhtbESPwWrDMBBE74X+g9hCb7XsGIfiRgmhoZAeeqiT3hdr&#10;Y5tYK2NtHOfvo0Khx2Fm3jCrzex6NdEYOs8GsiQFRVx723Fj4Hj4eHkFFQTZYu+ZDNwowGb9+LDC&#10;0vorf9NUSaMihEOJBlqRodQ61C05DIkfiKN38qNDiXJstB3xGuGu14s0XWqHHceFFgd6b6k+Vxdn&#10;YNdsq+Wkcyny024vxfnn6zPPjHl+mrdvoIRm+Q//tffWQF5k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jYnEAAAA3AAAAA8AAAAAAAAAAAAAAAAAmAIAAGRycy9k&#10;b3ducmV2LnhtbFBLBQYAAAAABAAEAPUAAACJAwAAAAA=&#10;"/>
                  <v:oval id="Oval 348" o:spid="_x0000_s1193"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T/sMA&#10;AADcAAAADwAAAGRycy9kb3ducmV2LnhtbESPQWvCQBSE74L/YXlCb7rRECmpq0iloIceGtv7I/tM&#10;gtm3Ifsa4793hUKPw8x8w2x2o2vVQH1oPBtYLhJQxKW3DVcGvs8f81dQQZAttp7JwJ0C7LbTyQZz&#10;62/8RUMhlYoQDjkaqEW6XOtQ1uQwLHxHHL2L7x1KlH2lbY+3CHetXiXJWjtsOC7U2NF7TeW1+HUG&#10;DtW+WA86lSy9HI6SXX8+T+nSmJfZuH8DJTTKf/ivfbQG0mw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T/sMAAADcAAAADwAAAAAAAAAAAAAAAACYAgAAZHJzL2Rv&#10;d25yZXYueG1sUEsFBgAAAAAEAAQA9QAAAIgDAAAAAA==&#10;"/>
                  <v:rect id="Rectangle 349" o:spid="_x0000_s1194"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rect id="Rectangle 350" o:spid="_x0000_s1195"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rect id="Rectangle 351" o:spid="_x0000_s1196"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9sUA&#10;AADcAAAADwAAAGRycy9kb3ducmV2LnhtbESPQWvCQBSE74L/YXlCb2ajYrFpVpGWFHvUePH2mn1N&#10;otm3Ibua2F/fLRQ8DjPzDZNuBtOIG3WutqxgFsUgiAuray4VHPNsugLhPLLGxjIpuJODzXo8SjHR&#10;tuc93Q6+FAHCLkEFlfdtIqUrKjLoItsSB+/bdgZ9kF0pdYd9gJtGzuP4WRqsOSxU2NJbRcXlcDUK&#10;vur5EX/2+UdsXrKF/xzy8/X0rtTTZNi+gvA0+Ef4v73TChb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532xQAAANwAAAAPAAAAAAAAAAAAAAAAAJgCAABkcnMv&#10;ZG93bnJldi54bWxQSwUGAAAAAAQABAD1AAAAigMAAAAA&#10;"/>
                  <v:rect id="Rectangle 352" o:spid="_x0000_s1197"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gcQA&#10;AADcAAAADwAAAGRycy9kb3ducmV2LnhtbESPQYvCMBSE74L/ITzBm6Yqits1iiiKe9T24u1t87at&#10;Ni+liVr99ZuFBY/DzHzDLFatqcSdGldaVjAaRiCIM6tLzhWkyW4wB+E8ssbKMil4koPVsttZYKzt&#10;g490P/lcBAi7GBUU3texlC4ryKAb2po4eD+2MeiDbHKpG3wEuKnkOIpm0mDJYaHAmjYFZdfTzSj4&#10;Lscpvo7JPjIfu4n/apPL7bxVqt9r158gPLX+Hf5vH7SCyX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A4HEAAAA3AAAAA8AAAAAAAAAAAAAAAAAmAIAAGRycy9k&#10;b3ducmV2LnhtbFBLBQYAAAAABAAEAPUAAACJAwAAAAA=&#10;"/>
                  <v:oval id="Oval 353" o:spid="_x0000_s1198"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ZsQA&#10;AADcAAAADwAAAGRycy9kb3ducmV2LnhtbESPQWvCQBSE74X+h+UVvNWNDVFJXUUqgj300Kj3R/aZ&#10;BLNvQ/Y1xn/vFgo9DjPzDbPajK5VA/Wh8WxgNk1AEZfeNlwZOB33r0tQQZAttp7JwJ0CbNbPTyvM&#10;rb/xNw2FVCpCOORooBbpcq1DWZPDMPUdcfQuvncoUfaVtj3eIty1+i1J5tphw3Ghxo4+aiqvxY8z&#10;sKu2xXzQqWTpZXeQ7Hr++kxnxkxexu07KKFR/sN/7YM1kGY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GbEAAAA3AAAAA8AAAAAAAAAAAAAAAAAmAIAAGRycy9k&#10;b3ducmV2LnhtbFBLBQYAAAAABAAEAPUAAACJAwAAAAA=&#10;"/>
                  <v:oval id="Oval 354" o:spid="_x0000_s1199"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kFMEA&#10;AADcAAAADwAAAGRycy9kb3ducmV2LnhtbERPTWvCQBC9C/6HZYTezMaGSEldRSoFe/BgbO9DdkyC&#10;2dmQncb033cPgsfH+97sJtepkYbQejawSlJQxJW3LdcGvi+fyzdQQZAtdp7JwB8F2G3nsw0W1t/5&#10;TGMptYohHAo00Ij0hdahashhSHxPHLmrHxxKhEOt7YD3GO46/Zqma+2w5djQYE8fDVW38tcZONT7&#10;cj3qTPLsejhKfv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JBTBAAAA3AAAAA8AAAAAAAAAAAAAAAAAmAIAAGRycy9kb3du&#10;cmV2LnhtbFBLBQYAAAAABAAEAPUAAACGAwAAAAA=&#10;"/>
                  <v:oval id="Oval 355" o:spid="_x0000_s1200"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Bj8QA&#10;AADcAAAADwAAAGRycy9kb3ducmV2LnhtbESPQWvCQBSE74X+h+UVvNWNDRFNXUUqgj300Kj3R/aZ&#10;BLNvQ/Y1xn/vFgo9DjPzDbPajK5VA/Wh8WxgNk1AEZfeNlwZOB33rwtQQZAttp7JwJ0CbNbPTyvM&#10;rb/xNw2FVCpCOORooBbpcq1DWZPDMPUdcfQuvncoUfaVtj3eIty1+i1J5tphw3Ghxo4+aiqvxY8z&#10;sKu2xXzQqWTpZXeQ7Hr++kxnxkxexu07KKFR/sN/7YM1kGZ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sgY/EAAAA3AAAAA8AAAAAAAAAAAAAAAAAmAIAAGRycy9k&#10;b3ducmV2LnhtbFBLBQYAAAAABAAEAPUAAACJAwAAAAA=&#10;"/>
                </v:group>
                <v:group id="Group 356" o:spid="_x0000_s1201" style="position:absolute;left:7334;top:38319;width:23958;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rect id="Rectangle 357" o:spid="_x0000_s1202"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rect id="Rectangle 358" o:spid="_x0000_s1203"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rect id="Rectangle 359" o:spid="_x0000_s1204"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qpMUA&#10;AADcAAAADwAAAGRycy9kb3ducmV2LnhtbESPT2vCQBTE74LfYXlCb7rRQGijq0iLpR41ufT2mn0m&#10;abNvQ3bzp376bqHQ4zAzv2F2h8k0YqDO1ZYVrFcRCOLC6ppLBXl2Wj6CcB5ZY2OZFHyTg8N+Ptth&#10;qu3IFxquvhQBwi5FBZX3bSqlKyoy6Fa2JQ7ezXYGfZBdKXWHY4CbRm6iKJEGaw4LFbb0XFHxde2N&#10;go96k+P9kr1G5ukU+/OUffbvL0o9LKbjFoSnyf+H/9pvWkGcx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mqkxQAAANwAAAAPAAAAAAAAAAAAAAAAAJgCAABkcnMv&#10;ZG93bnJldi54bWxQSwUGAAAAAAQABAD1AAAAigMAAAAA&#10;"/>
                  <v:rect id="Rectangle 360" o:spid="_x0000_s1205"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0MQA&#10;AADcAAAADwAAAGRycy9kb3ducmV2LnhtbESPT4vCMBTE74LfITzBm6b+QdyuUURR3KO2F29vm7dt&#10;tXkpTdTqp98sLHgcZuY3zGLVmkrcqXGlZQWjYQSCOLO65FxBmuwGcxDOI2usLJOCJzlYLbudBcba&#10;PvhI95PPRYCwi1FB4X0dS+myggy6oa2Jg/djG4M+yCaXusFHgJtKjqNoJg2WHBYKrGlTUHY93YyC&#10;73Kc4uuY7CPzsZv4rza53M5bpfq9dv0JwlPr3+H/9kErmMy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8tDEAAAA3AAAAA8AAAAAAAAAAAAAAAAAmAIAAGRycy9k&#10;b3ducmV2LnhtbFBLBQYAAAAABAAEAPUAAACJAwAAAAA=&#10;"/>
                  <v:rect id="Rectangle 361" o:spid="_x0000_s1206"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XS8QA&#10;AADcAAAADwAAAGRycy9kb3ducmV2LnhtbESPQYvCMBSE74L/ITzBm6Yqits1iiiKe9T24u1t87at&#10;Ni+liVr99ZuFBY/DzHzDLFatqcSdGldaVjAaRiCIM6tLzhWkyW4wB+E8ssbKMil4koPVsttZYKzt&#10;g490P/lcBAi7GBUU3texlC4ryKAb2po4eD+2MeiDbHKpG3wEuKnkOIpm0mDJYaHAmjYFZdfTzSj4&#10;Lscpvo7JPjIfu4n/apPL7bxVqt9r158gPLX+Hf5vH7SCyWw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DV0vEAAAA3AAAAA8AAAAAAAAAAAAAAAAAmAIAAGRycy9k&#10;b3ducmV2LnhtbFBLBQYAAAAABAAEAPUAAACJAwAAAAA=&#10;"/>
                  <v:oval id="Oval 362" o:spid="_x0000_s1207"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QMMA&#10;AADcAAAADwAAAGRycy9kb3ducmV2LnhtbESPQWvCQBSE7wX/w/IKvdWNDYaSuoooBT14aLT3R/aZ&#10;BLNvQ/Y1xn/vCkKPw8x8wyxWo2vVQH1oPBuYTRNQxKW3DVcGTsfv909QQZAttp7JwI0CrJaTlwXm&#10;1l/5h4ZCKhUhHHI0UIt0udahrMlhmPqOOHpn3zuUKPtK2x6vEe5a/ZEkmXbYcFyosaNNTeWl+HMG&#10;ttW6yAadyjw9b3cyv/we9unMmLfXcf0FSmiU//CzvbMG0iyD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fQMMAAADcAAAADwAAAAAAAAAAAAAAAACYAgAAZHJzL2Rv&#10;d25yZXYueG1sUEsFBgAAAAAEAAQA9QAAAIgDAAAAAA==&#10;"/>
                  <v:oval id="Oval 363" o:spid="_x0000_s1208"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628QA&#10;AADcAAAADwAAAGRycy9kb3ducmV2LnhtbESPQWvCQBSE7wX/w/KE3pqNDaYluoooBXvowdjeH9ln&#10;Esy+DdnXmP77bqHgcZiZb5j1dnKdGmkIrWcDiyQFRVx523Jt4PP89vQKKgiyxc4zGfihANvN7GGN&#10;hfU3PtFYSq0ihEOBBhqRvtA6VA05DInviaN38YNDiXKotR3wFuGu089pmmuHLceFBnvaN1Rdy29n&#10;4FDvynzUmSyzy+Eoy+vXx3u2MOZxPu1WoIQmuYf/20drIMt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etvEAAAA3AAAAA8AAAAAAAAAAAAAAAAAmAIAAGRycy9k&#10;b3ducmV2LnhtbFBLBQYAAAAABAAEAPUAAACJAwAAAAA=&#10;"/>
                  <v:oval id="Oval 364" o:spid="_x0000_s1209"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uqcEA&#10;AADcAAAADwAAAGRycy9kb3ducmV2LnhtbERPTWvCQBC9C/6HZYTezMYGQ0ldRSoFe/BgbO9DdkyC&#10;2dmQncb033cPgsfH+97sJtepkYbQejawSlJQxJW3LdcGvi+fyzdQQZAtdp7JwB8F2G3nsw0W1t/5&#10;TGMptYohHAo00Ij0hdahashhSHxPHLmrHxxKhEOt7YD3GO46/ZqmuXbYcmxosKePhqpb+esMHOp9&#10;mY86k3V2PRxlff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qnBAAAA3AAAAA8AAAAAAAAAAAAAAAAAmAIAAGRycy9kb3du&#10;cmV2LnhtbFBLBQYAAAAABAAEAPUAAACGAwAAAAA=&#10;"/>
                  <v:rect id="Rectangle 365" o:spid="_x0000_s1210"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rect id="Rectangle 366" o:spid="_x0000_s1211"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rect id="Rectangle 367" o:spid="_x0000_s1212"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HlcUA&#10;AADcAAAADwAAAGRycy9kb3ducmV2LnhtbESPQWvCQBSE7wX/w/KE3upGBVujq4glxR5NcuntmX0m&#10;abNvQ3ZN0v76bqHgcZiZb5jtfjSN6KlztWUF81kEgriwuuZSQZ4lTy8gnEfW2FgmBd/kYL+bPGwx&#10;1nbgM/WpL0WAsItRQeV9G0vpiooMupltiYN3tZ1BH2RXSt3hEOCmkYsoWkmDNYeFCls6VlR8pTej&#10;4FIvcvw5Z2+RWSdL/z5mn7ePV6Uep+NhA8LT6O/h//ZJK1g+z+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ceVxQAAANwAAAAPAAAAAAAAAAAAAAAAAJgCAABkcnMv&#10;ZG93bnJldi54bWxQSwUGAAAAAAQABAD1AAAAigMAAAAA&#10;"/>
                  <v:rect id="Rectangle 368" o:spid="_x0000_s1213"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oval id="Oval 369" o:spid="_x0000_s1214"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qBcQA&#10;AADcAAAADwAAAGRycy9kb3ducmV2LnhtbESPQWvCQBSE74X+h+UJ3urGLmqJriIVwR56aLT3R/aZ&#10;BLNvQ/Y1pv++Wyj0OMzMN8xmN/pWDdTHJrCF+SwDRVwG13Bl4XI+Pr2AioLssA1MFr4pwm77+LDB&#10;3IU7f9BQSKUShGOOFmqRLtc6ljV5jLPQESfvGnqPkmRfadfjPcF9q5+zbKk9NpwWauzotabyVnx5&#10;C4dqXywHbWRhroeTLG6f729mbu10Mu7XoIRG+Q//tU/OglkZ+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x6gXEAAAA3AAAAA8AAAAAAAAAAAAAAAAAmAIAAGRycy9k&#10;b3ducmV2LnhtbFBLBQYAAAAABAAEAPUAAACJAwAAAAA=&#10;"/>
                  <v:oval id="Oval 370" o:spid="_x0000_s1215"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yccQA&#10;AADcAAAADwAAAGRycy9kb3ducmV2LnhtbESPQWvCQBSE74X+h+UVeqsbG7WSuoooBXvowVjvj+wz&#10;CWbfhuwzxn/vCoUeh5n5hlmsBteonrpQezYwHiWgiAtvay4N/B6+3uaggiBbbDyTgRsFWC2fnxaY&#10;WX/lPfW5lCpCOGRooBJpM61DUZHDMPItcfROvnMoUXalth1eI9w1+j1JZtphzXGhwpY2FRXn/OIM&#10;bMt1Put1KtP0tN3J9Hz8+U7Hxry+DOtPUEKD/If/2jtrIP2Y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cnHEAAAA3AAAAA8AAAAAAAAAAAAAAAAAmAIAAGRycy9k&#10;b3ducmV2LnhtbFBLBQYAAAAABAAEAPUAAACJAwAAAAA=&#10;"/>
                  <v:oval id="Oval 371" o:spid="_x0000_s1216"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6sQA&#10;AADcAAAADwAAAGRycy9kb3ducmV2LnhtbESPQWvCQBSE74X+h+UVvNWNDVFJXUUqgj300Kj3R/aZ&#10;BLNvQ/Y1xn/vFgo9DjPzDbPajK5VA/Wh8WxgNk1AEZfeNlwZOB33r0tQQZAttp7JwJ0CbNbPTyvM&#10;rb/xNw2FVCpCOORooBbpcq1DWZPDMPUdcfQuvncoUfaVtj3eIty1+i1J5tphw3Ghxo4+aiqvxY8z&#10;sKu2xXzQqWTpZXeQ7Hr++kxnxkxexu07KKFR/sN/7YM1kC4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U1+rEAAAA3AAAAA8AAAAAAAAAAAAAAAAAmAIAAGRycy9k&#10;b3ducmV2LnhtbFBLBQYAAAAABAAEAPUAAACJAwAAAAA=&#10;"/>
                </v:group>
                <v:group id="Group 372" o:spid="_x0000_s1217" style="position:absolute;left:38004;top:21199;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rect id="Rectangle 373" o:spid="_x0000_s1218"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6esQA&#10;AADcAAAADwAAAGRycy9kb3ducmV2LnhtbESPQYvCMBSE74L/ITzBm6YqqNs1iiiKe9T24u1t87at&#10;Ni+liVr99ZuFBY/DzHzDLFatqcSdGldaVjAaRiCIM6tLzhWkyW4wB+E8ssbKMil4koPVsttZYKzt&#10;g490P/lcBAi7GBUU3texlC4ryKAb2po4eD+2MeiDbHKpG3wEuKnkOIqm0mDJYaHAmjYFZdfTzSj4&#10;Lscpvo7JPjIfu4n/apPL7bxVqt9r158gPLX+Hf5vH7SCyWw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E+nrEAAAA3AAAAA8AAAAAAAAAAAAAAAAAmAIAAGRycy9k&#10;b3ducmV2LnhtbFBLBQYAAAAABAAEAPUAAACJAwAAAAA=&#10;"/>
                  <v:rect id="Rectangle 374" o:spid="_x0000_s1219"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rect id="Rectangle 375" o:spid="_x0000_s1220"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rect id="Rectangle 376" o:spid="_x0000_s1221"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rect id="Rectangle 377" o:spid="_x0000_s1222"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oval id="Oval 378" o:spid="_x0000_s1223"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ucQA&#10;AADcAAAADwAAAGRycy9kb3ducmV2LnhtbESPQWvCQBSE74X+h+UVvNWNBkXSrCIVwR48NG3vj+wz&#10;Ccm+DdnXGP+9WxB6HGbmGybfTa5TIw2h8WxgMU9AEZfeNlwZ+P46vm5ABUG22HkmAzcKsNs+P+WY&#10;WX/lTxoLqVSEcMjQQC3SZ1qHsiaHYe574uhd/OBQohwqbQe8Rrjr9DJJ1tphw3Ghxp7eayrb4tcZ&#10;OFT7Yj3qVFbp5XCSVftz/kgXxsxepv0bKKFJ/sOP9skaSDdL+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oP7nEAAAA3AAAAA8AAAAAAAAAAAAAAAAAmAIAAGRycy9k&#10;b3ducmV2LnhtbFBLBQYAAAAABAAEAPUAAACJAwAAAAA=&#10;"/>
                  <v:oval id="Oval 379" o:spid="_x0000_s1224"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aIsQA&#10;AADcAAAADwAAAGRycy9kb3ducmV2LnhtbESPQWvCQBSE7wX/w/IK3urGLoqkriKKYA89GNv7I/tM&#10;gtm3Ifsa03/fLRQ8DjPzDbPejr5VA/WxCWxhPstAEZfBNVxZ+LwcX1agoiA7bAOThR+KsN1MntaY&#10;u3DnMw2FVCpBOOZooRbpcq1jWZPHOAsdcfKuofcoSfaVdj3eE9y3+jXLltpjw2mhxo72NZW34ttb&#10;OFS7YjloIwtzPZxkcfv6eDdza6fP4+4NlNAoj/B/++QsmJWBvzPpC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miLEAAAA3AAAAA8AAAAAAAAAAAAAAAAAmAIAAGRycy9k&#10;b3ducmV2LnhtbFBLBQYAAAAABAAEAPUAAACJAwAAAAA=&#10;"/>
                  <v:oval id="Oval 380" o:spid="_x0000_s1225"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0CVsQA&#10;AADcAAAADwAAAGRycy9kb3ducmV2LnhtbESPQWvCQBSE74L/YXlCb7qxUZHUVaQi2IOHpu39kX0m&#10;wezbkH3G9N93BaHHYWa+YTa7wTWqpy7Ung3MZwko4sLbmksD31/H6RpUEGSLjWcy8EsBdtvxaIOZ&#10;9Xf+pD6XUkUIhwwNVCJtpnUoKnIYZr4ljt7Fdw4lyq7UtsN7hLtGvybJSjusOS5U2NJ7RcU1vzkD&#10;h3Kfr3qdyjK9HE6yvP6cP9K5MS+TYf8GSmiQ//CzfbIG0vUC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NAlbEAAAA3AAAAA8AAAAAAAAAAAAAAAAAmAIAAGRycy9k&#10;b3ducmV2LnhtbFBLBQYAAAAABAAEAPUAAACJAwAAAAA=&#10;"/>
                  <v:rect id="Rectangle 381" o:spid="_x0000_s1226"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rect id="Rectangle 382" o:spid="_x0000_s1227"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rect id="Rectangle 383" o:spid="_x0000_s1228"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rect id="Rectangle 384" o:spid="_x0000_s1229"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oval id="Oval 385" o:spid="_x0000_s1230"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tyMUA&#10;AADcAAAADwAAAGRycy9kb3ducmV2LnhtbESPT2vCQBTE74V+h+UJvdWNDYqNWUUqBT30YNreH9mX&#10;P5h9G7KvMf32XaHgcZiZ3zD5bnKdGmkIrWcDi3kCirj0tuXawNfn+/MaVBBki51nMvBLAXbbx4cc&#10;M+uvfKaxkFpFCIcMDTQifaZ1KBtyGOa+J45e5QeHEuVQazvgNcJdp1+SZKUdthwXGuzpraHyUvw4&#10;A4d6X6xGncoyrQ5HWV6+P07pwpin2bTfgBKa5B7+bx+tgXT9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K3IxQAAANwAAAAPAAAAAAAAAAAAAAAAAJgCAABkcnMv&#10;ZG93bnJldi54bWxQSwUGAAAAAAQABAD1AAAAigMAAAAA&#10;"/>
                  <v:oval id="Oval 386" o:spid="_x0000_s1231"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iMEA&#10;AADcAAAADwAAAGRycy9kb3ducmV2LnhtbERPTWvCQBC9F/wPywje6kaD0qauIopgDz001fuQHZNg&#10;djZkxxj/ffcgeHy879VmcI3qqQu1ZwOzaQKKuPC25tLA6e/w/gEqCLLFxjMZeFCAzXr0tsLM+jv/&#10;Up9LqWIIhwwNVCJtpnUoKnIYpr4ljtzFdw4lwq7UtsN7DHeNnifJUjusOTZU2NKuouKa35yBfbnN&#10;l71OZZFe9kdZXM8/3+nMmMl42H6BEhrkJX66j9ZA+hn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vkojBAAAA3AAAAA8AAAAAAAAAAAAAAAAAmAIAAGRycy9kb3du&#10;cmV2LnhtbFBLBQYAAAAABAAEAPUAAACGAwAAAAA=&#10;"/>
                  <v:oval id="Oval 387" o:spid="_x0000_s1232"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3E8QA&#10;AADcAAAADwAAAGRycy9kb3ducmV2LnhtbESPQWvCQBSE70L/w/IKvekmBqVNXUUqBXvowdjeH9ln&#10;Esy+DdlnjP/eLRQ8DjPzDbPajK5VA/Wh8WwgnSWgiEtvG64M/Bw/p6+ggiBbbD2TgRsF2KyfJivM&#10;rb/ygYZCKhUhHHI0UIt0udahrMlhmPmOOHon3zuUKPtK2x6vEe5aPU+SpXbYcFyosaOPmspzcXEG&#10;dtW2WA46k0V22u1lcf79/spSY16ex+07KKFRHuH/9t4ayN5S+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NxPEAAAA3AAAAA8AAAAAAAAAAAAAAAAAmAIAAGRycy9k&#10;b3ducmV2LnhtbFBLBQYAAAAABAAEAPUAAACJAwAAAAA=&#10;"/>
                </v:group>
                <v:shape id="AutoShape 388" o:spid="_x0000_s1233" type="#_x0000_t32" style="position:absolute;left:32188;top:22761;width:5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khY8UAAADcAAAADwAAAGRycy9kb3ducmV2LnhtbESPQWsCMRSE70L/Q3gFb5pVoehqlCIt&#10;COJBt1S9PTbP3bWblyWJuv33RhA8DjPzDTNbtKYWV3K+sqxg0E9AEOdWV1wo+Mm+e2MQPiBrrC2T&#10;gn/ysJi/dWaYanvjLV13oRARwj5FBWUITSqlz0sy6Pu2IY7eyTqDIUpXSO3wFuGmlsMk+ZAGK44L&#10;JTa0LCn/212Mguzgjlm9Nqs1n/dfy9/xZjDxQanue/s5BRGoDa/ws73SCkaTITzOx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khY8UAAADcAAAADwAAAAAAAAAA&#10;AAAAAAChAgAAZHJzL2Rvd25yZXYueG1sUEsFBgAAAAAEAAQA+QAAAJMDAAAAAA==&#10;" strokeweight="1.25pt">
                  <v:stroke startarrow="block" endarrow="block"/>
                </v:shape>
                <v:shape id="AutoShape 389" o:spid="_x0000_s1234" type="#_x0000_t32" style="position:absolute;left:4495;top:14659;width:351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WE+MYAAADcAAAADwAAAGRycy9kb3ducmV2LnhtbESPQWvCQBSE70L/w/IKvenGCmJiNlKk&#10;BUF6qClVb4/sa5I2+zbsbjX++64geBxm5hsmXw2mEydyvrWsYDpJQBBXVrdcK/gs38YLED4ga+ws&#10;k4ILeVgVD6McM23P/EGnXahFhLDPUEETQp9J6auGDPqJ7Ymj922dwRClq6V2eI5w08nnJJlLgy3H&#10;hQZ7WjdU/e7+jILy4I5ltzWbLf/sX9dfi/dp6oNST4/DyxJEoCHcw7f2RiuYpTO4nolHQB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lhPjGAAAA3AAAAA8AAAAAAAAA&#10;AAAAAAAAoQIAAGRycy9kb3ducmV2LnhtbFBLBQYAAAAABAAEAPkAAACUAwAAAAA=&#10;" strokeweight="1.25pt">
                  <v:stroke startarrow="block" endarrow="block"/>
                </v:shape>
                <v:shape id="AutoShape 390" o:spid="_x0000_s1235" type="#_x0000_t32" style="position:absolute;left:61963;top:21199;width:231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PmX8IAAADcAAAADwAAAGRycy9kb3ducmV2LnhtbESPT4vCMBTE7wt+h/CEva2pu8U/1Siy&#10;sOC1Kp4fzbMtNi+1SW322xtB8DjMzG+Y9TaYRtypc7VlBdNJAoK4sLrmUsHp+Pe1AOE8ssbGMin4&#10;JwfbzehjjZm2A+d0P/hSRAi7DBVU3reZlK6oyKCb2JY4ehfbGfRRdqXUHQ4Rbhr5nSQzabDmuFBh&#10;S78VFddDbxTk+a089y4Mu8UlzNOTTk3S75X6HIfdCoSn4N/hV3uvFfwsU3i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PmX8IAAADcAAAADwAAAAAAAAAAAAAA&#10;AAChAgAAZHJzL2Rvd25yZXYueG1sUEsFBgAAAAAEAAQA+QAAAJADAAAAAA==&#10;" strokeweight="1.25pt"/>
                <v:shape id="AutoShape 391" o:spid="_x0000_s1236" type="#_x0000_t32" style="position:absolute;left:62782;top:15110;width:6;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C5F8YAAADcAAAADwAAAGRycy9kb3ducmV2LnhtbESPT2vCQBTE7wW/w/KE3urGlhaNbkKR&#10;FgTpoUb8c3tkn0k0+zbsbjX99t2C4HGYmd8w87w3rbiQ841lBeNRAoK4tLrhSsGm+HyagPABWWNr&#10;mRT8koc8GzzMMdX2yt90WYdKRAj7FBXUIXSplL6syaAf2Y44ekfrDIYoXSW1w2uEm1Y+J8mbNNhw&#10;XKixo0VN5Xn9YxQUe3co2pVZrvi0+1hsJ1/jqQ9KPQ779xmIQH24h2/tpVbwMn2F/zPxCMj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uRfGAAAA3AAAAA8AAAAAAAAA&#10;AAAAAAAAoQIAAGRycy9kb3ducmV2LnhtbFBLBQYAAAAABAAEAPkAAACUAwAAAAA=&#10;" strokeweight="1.25pt">
                  <v:stroke startarrow="block" endarrow="block"/>
                </v:shape>
                <v:shape id="AutoShape 392" o:spid="_x0000_s1237" type="#_x0000_t32" style="position:absolute;left:62661;top:31702;width:351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InYMUAAADcAAAADwAAAGRycy9kb3ducmV2LnhtbESPQWvCQBSE74L/YXmCN91YQUzqKkUq&#10;COJBI7a9PbKvSdrs27C7avz3bqHgcZiZb5jFqjONuJLztWUFk3ECgriwuuZSwSnfjOYgfEDW2Fgm&#10;BXfysFr2ewvMtL3xga7HUIoIYZ+hgiqENpPSFxUZ9GPbEkfv2zqDIUpXSu3wFuGmkS9JMpMGa44L&#10;Fba0rqj4PV6MgvzTfeXNzmx3/PPxvj7P95PUB6WGg+7tFUSgLjzD/+2tVjBNZ/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InYMUAAADcAAAADwAAAAAAAAAA&#10;AAAAAAChAgAAZHJzL2Rvd25yZXYueG1sUEsFBgAAAAAEAAQA+QAAAJMDAAAAAA==&#10;" strokeweight="1.25pt">
                  <v:stroke startarrow="block" endarrow="block"/>
                </v:shape>
                <v:group id="Group 393" o:spid="_x0000_s1238" style="position:absolute;left:8001;top:55159;width:23958;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rect id="Rectangle 394" o:spid="_x0000_s1239"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rect id="Rectangle 395" o:spid="_x0000_s1240"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rect id="Rectangle 396" o:spid="_x0000_s1241"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rect id="Rectangle 397" o:spid="_x0000_s1242"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rect id="Rectangle 398" o:spid="_x0000_s1243"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oval id="Oval 399" o:spid="_x0000_s1244"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UHcQA&#10;AADcAAAADwAAAGRycy9kb3ducmV2LnhtbESPQWvCQBSE74X+h+UVvNWNjUpJXUUqgh48NLb3R/aZ&#10;BLNvQ/YZ4793BaHHYWa+YRarwTWqpy7Ung1Mxgko4sLbmksDv8ft+yeoIMgWG89k4EYBVsvXlwVm&#10;1l/5h/pcShUhHDI0UIm0mdahqMhhGPuWOHon3zmUKLtS2w6vEe4a/ZEkc+2w5rhQYUvfFRXn/OIM&#10;bMp1Pu91KrP0tNnJ7Px32KcTY0Zvw/oLlNAg/+Fne2cNTJMUHmfiEd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VB3EAAAA3AAAAA8AAAAAAAAAAAAAAAAAmAIAAGRycy9k&#10;b3ducmV2LnhtbFBLBQYAAAAABAAEAPUAAACJAwAAAAA=&#10;"/>
                  <v:oval id="Oval 400" o:spid="_x0000_s1245"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acQA&#10;AADcAAAADwAAAGRycy9kb3ducmV2LnhtbESPQWvCQBSE70L/w/KE3nSjUSnRVaRSsIceGu39kX0m&#10;wezbkH3G+O/dQqHHYWa+YTa7wTWqpy7Ung3Mpgko4sLbmksD59PH5A1UEGSLjWcy8KAAu+3LaIOZ&#10;9Xf+pj6XUkUIhwwNVCJtpnUoKnIYpr4ljt7Fdw4lyq7UtsN7hLtGz5NkpR3WHBcqbOm9ouKa35yB&#10;Q7nPV71OZZleDkdZXn++PtOZMa/jYb8GJTTIf/ivfbQGFskCfs/EI6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0zGnEAAAA3AAAAA8AAAAAAAAAAAAAAAAAmAIAAGRycy9k&#10;b3ducmV2LnhtbFBLBQYAAAAABAAEAPUAAACJAwAAAAA=&#10;"/>
                  <v:oval id="Oval 401" o:spid="_x0000_s1246"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p8sQA&#10;AADcAAAADwAAAGRycy9kb3ducmV2LnhtbESPQWvCQBSE74X+h+UVeqsbGxNK6ipSEeyhB2N7f2Sf&#10;STD7NmSfMf33XaHgcZiZb5jlenKdGmkIrWcD81kCirjytuXawPdx9/IGKgiyxc4zGfilAOvV48MS&#10;C+uvfKCxlFpFCIcCDTQifaF1qBpyGGa+J47eyQ8OJcqh1nbAa4S7Tr8mSa4dthwXGuzpo6HqXF6c&#10;gW29KfNRp5Klp+1esvPP12c6N+b5adq8gxKa5B7+b++tgUWS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afLEAAAA3AAAAA8AAAAAAAAAAAAAAAAAmAIAAGRycy9k&#10;b3ducmV2LnhtbFBLBQYAAAAABAAEAPUAAACJAwAAAAA=&#10;"/>
                  <v:rect id="Rectangle 402" o:spid="_x0000_s1247"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rect id="Rectangle 403" o:spid="_x0000_s1248"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rect id="Rectangle 404" o:spid="_x0000_s1249"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rect id="Rectangle 405" o:spid="_x0000_s1250"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oval id="Oval 406" o:spid="_x0000_s1251"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ct8IA&#10;AADcAAAADwAAAGRycy9kb3ducmV2LnhtbERPS2vCQBC+C/0Pywi96SamSolZRSoFe+ihaXsfspMH&#10;ZmdDdozpv+8eCj1+fO/iOLteTTSGzrOBdJ2AIq687bgx8PX5unoGFQTZYu+ZDPxQgOPhYVFgbv2d&#10;P2gqpVExhEOOBlqRIdc6VC05DGs/EEeu9qNDiXBstB3xHsNdrzdJstMOO44NLQ700lJ1LW/OwLk5&#10;lbtJZ7LN6vNFttfv97csNeZxOZ/2oIRm+Rf/uS/WwFMa58cz8Qjo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ly3wgAAANwAAAAPAAAAAAAAAAAAAAAAAJgCAABkcnMvZG93&#10;bnJldi54bWxQSwUGAAAAAAQABAD1AAAAhwMAAAAA&#10;"/>
                  <v:oval id="Oval 407" o:spid="_x0000_s1252"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5LMQA&#10;AADcAAAADwAAAGRycy9kb3ducmV2LnhtbESPQWvCQBSE74L/YXlCb7pJU6WkriKVgh48NLb3R/aZ&#10;BLNvQ/Y1pv/eLQg9DjPzDbPejq5VA/Wh8WwgXSSgiEtvG64MfJ0/5q+ggiBbbD2TgV8KsN1MJ2vM&#10;rb/xJw2FVCpCOORooBbpcq1DWZPDsPAdcfQuvncoUfaVtj3eIty1+jlJVtphw3Ghxo7eayqvxY8z&#10;sK92xWrQmSyzy/4gy+v36ZilxjzNxt0bKKFR/sOP9sEaeElT+DsTj4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a+SzEAAAA3AAAAA8AAAAAAAAAAAAAAAAAmAIAAGRycy9k&#10;b3ducmV2LnhtbFBLBQYAAAAABAAEAPUAAACJAwAAAAA=&#10;"/>
                  <v:oval id="Oval 408" o:spid="_x0000_s1253"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nW8QA&#10;AADcAAAADwAAAGRycy9kb3ducmV2LnhtbESPQWvCQBSE70L/w/IKvekmpoaSuopUCvbQg9HeH9ln&#10;Esy+DdnXmP77bqHgcZiZb5j1dnKdGmkIrWcD6SIBRVx523Jt4Hx6n7+ACoJssfNMBn4owHbzMFtj&#10;Yf2NjzSWUqsI4VCggUakL7QOVUMOw8L3xNG7+MGhRDnU2g54i3DX6WWS5Nphy3GhwZ7eGqqu5bcz&#10;sK93ZT7qTFbZZX+Q1fXr8yNLjXl6nHavoIQmuYf/2wdr4Dld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Z1vEAAAA3AAAAA8AAAAAAAAAAAAAAAAAmAIAAGRycy9k&#10;b3ducmV2LnhtbFBLBQYAAAAABAAEAPUAAACJAwAAAAA=&#10;"/>
                </v:group>
                <v:group id="Group 409" o:spid="_x0000_s1254" style="position:absolute;left:38004;top:55159;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rect id="Rectangle 410" o:spid="_x0000_s1255"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MyMQA&#10;AADcAAAADwAAAGRycy9kb3ducmV2LnhtbESPT4vCMBTE74LfITzBm6b+QdyuUURRdo/aXry9bd62&#10;1ealNFG7fnqzIHgcZuY3zGLVmkrcqHGlZQWjYQSCOLO65FxBmuwGcxDOI2usLJOCP3KwWnY7C4y1&#10;vfOBbkefiwBhF6OCwvs6ltJlBRl0Q1sTB+/XNgZ9kE0udYP3ADeVHEfRTBosOSwUWNOmoOxyvBoF&#10;P+U4xcch2UfmYzfx321yvp62SvV77foThKfWv8Ov9pdWMB1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TMjEAAAA3AAAAA8AAAAAAAAAAAAAAAAAmAIAAGRycy9k&#10;b3ducmV2LnhtbFBLBQYAAAAABAAEAPUAAACJAwAAAAA=&#10;"/>
                  <v:rect id="Rectangle 411" o:spid="_x0000_s1256"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rect id="Rectangle 412" o:spid="_x0000_s1257"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rect id="Rectangle 413" o:spid="_x0000_s1258"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Sv8UA&#10;AADcAAAADwAAAGRycy9kb3ducmV2LnhtbESPQWvCQBSE70L/w/IKvelGW1p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K/xQAAANwAAAAPAAAAAAAAAAAAAAAAAJgCAABkcnMv&#10;ZG93bnJldi54bWxQSwUGAAAAAAQABAD1AAAAigMAAAAA&#10;"/>
                  <v:rect id="Rectangle 414" o:spid="_x0000_s1259"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GzcIA&#10;AADcAAAADwAAAGRycy9kb3ducmV2LnhtbERPTW+CQBC9m/gfNmPSmy7Sxr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kbNwgAAANwAAAAPAAAAAAAAAAAAAAAAAJgCAABkcnMvZG93&#10;bnJldi54bWxQSwUGAAAAAAQABAD1AAAAhwMAAAAA&#10;"/>
                  <v:oval id="Oval 415" o:spid="_x0000_s1260"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1KsUA&#10;AADcAAAADwAAAGRycy9kb3ducmV2LnhtbESPQWvCQBSE74X+h+UVequbNCqauoooBXvooaneH9ln&#10;Esy+DdlnTP99Vyj0OMzMN8xqM7pWDdSHxrOBdJKAIi69bbgycPx+f1mACoJssfVMBn4owGb9+LDC&#10;3Pobf9FQSKUihEOOBmqRLtc6lDU5DBPfEUfv7HuHEmVfadvjLcJdq1+TZK4dNhwXauxoV1N5Ka7O&#10;wL7aFvNBZzLLzvuDzC6nz48sNeb5ady+gRIa5T/81z5YA9N0Cf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PUqxQAAANwAAAAPAAAAAAAAAAAAAAAAAJgCAABkcnMv&#10;ZG93bnJldi54bWxQSwUGAAAAAAQABAD1AAAAigMAAAAA&#10;"/>
                  <v:oval id="Oval 416" o:spid="_x0000_s1261"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WCsEA&#10;AADcAAAADwAAAGRycy9kb3ducmV2LnhtbERPTWvCQBC9F/wPywi91Y2mSkmzilQK9tBDY3sfsmMS&#10;kp0N2WmM/949CB4f7zvfTa5TIw2h8WxguUhAEZfeNlwZ+D19vryBCoJssfNMBq4UYLedPeWYWX/h&#10;HxoLqVQM4ZChgVqkz7QOZU0Ow8L3xJE7+8GhRDhU2g54ieGu06sk2WiHDceGGnv6qKlsi39n4FDt&#10;i82oU1mn58NR1u3f91e6NOZ5Pu3fQQlN8hDf3Udr4HUV58c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6lgrBAAAA3AAAAA8AAAAAAAAAAAAAAAAAmAIAAGRycy9kb3du&#10;cmV2LnhtbFBLBQYAAAAABAAEAPUAAACGAwAAAAA=&#10;"/>
                  <v:oval id="Oval 417" o:spid="_x0000_s1262"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zkcQA&#10;AADcAAAADwAAAGRycy9kb3ducmV2LnhtbESPQWvCQBSE70L/w/IKvekmpoaSuopUCvbQg9HeH9ln&#10;Esy+DdnXmP77bqHgcZiZb5j1dnKdGmkIrWcD6SIBRVx523Jt4Hx6n7+ACoJssfNMBn4owHbzMFtj&#10;Yf2NjzSWUqsI4VCggUakL7QOVUMOw8L3xNG7+MGhRDnU2g54i3DX6WWS5Nphy3GhwZ7eGqqu5bcz&#10;sK93ZT7qTFbZZX+Q1fXr8yNLjXl6nHavoIQmuYf/2wdr4HmZ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M5HEAAAA3AAAAA8AAAAAAAAAAAAAAAAAmAIAAGRycy9k&#10;b3ducmV2LnhtbFBLBQYAAAAABAAEAPUAAACJAwAAAAA=&#10;"/>
                  <v:rect id="Rectangle 418" o:spid="_x0000_s1263"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sUA&#10;AADcAAAADwAAAGRycy9kb3ducmV2LnhtbESPQWvCQBSE7wX/w/IKvTWbplJ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uaxQAAANwAAAAPAAAAAAAAAAAAAAAAAJgCAABkcnMv&#10;ZG93bnJldi54bWxQSwUGAAAAAAQABAD1AAAAigMAAAAA&#10;"/>
                  <v:rect id="Rectangle 419" o:spid="_x0000_s1264"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rect id="Rectangle 420" o:spid="_x0000_s1265"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dcUA&#10;AADcAAAADwAAAGRycy9kb3ducmV2LnhtbESPQWvCQBSE74X+h+UVeqsb0yB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4Z1xQAAANwAAAAPAAAAAAAAAAAAAAAAAJgCAABkcnMv&#10;ZG93bnJldi54bWxQSwUGAAAAAAQABAD1AAAAigMAAAAA&#10;"/>
                  <v:rect id="Rectangle 421" o:spid="_x0000_s1266"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j7sUA&#10;AADcAAAADwAAAGRycy9kb3ducmV2LnhtbESPzW7CMBCE70h9B2sr9QYO6Y9KiIMQFRU9QnLhtsTb&#10;JCVeR7GBlKfHSJV6HM3MN5p0MZhWnKl3jWUF00kEgri0uuFKQZGvx+8gnEfW2FomBb/kYJE9jFJM&#10;tL3wls47X4kAYZeggtr7LpHSlTUZdBPbEQfv2/YGfZB9JXWPlwA3rYyj6E0abDgs1NjRqqbyuDsZ&#10;BYcmLvC6zT8jM1s/+68h/zntP5R6ehyWcxCeBv8f/mtvtIKX+B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yPuxQAAANwAAAAPAAAAAAAAAAAAAAAAAJgCAABkcnMv&#10;ZG93bnJldi54bWxQSwUGAAAAAAQABAD1AAAAigMAAAAA&#10;"/>
                  <v:oval id="Oval 422" o:spid="_x0000_s1267"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5cQA&#10;AADcAAAADwAAAGRycy9kb3ducmV2LnhtbESPQWvCQBSE70L/w/IKvZmNpoaSuopUCvbQg9HeH9ln&#10;Esy+DdnXmP77bqHgcZiZb5j1dnKdGmkIrWcDiyQFRVx523Jt4Hx6n7+ACoJssfNMBn4owHbzMFtj&#10;Yf2NjzSWUqsI4VCggUakL7QOVUMOQ+J74uhd/OBQohxqbQe8Rbjr9DJNc+2w5bjQYE9vDVXX8tsZ&#10;2Ne7Mh91Jqvssj/I6vr1+ZEtjHl6nHavoIQmuYf/2wdr4HmZ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q+XEAAAA3AAAAA8AAAAAAAAAAAAAAAAAmAIAAGRycy9k&#10;b3ducmV2LnhtbFBLBQYAAAAABAAEAPUAAACJAwAAAAA=&#10;"/>
                  <v:oval id="Oval 423" o:spid="_x0000_s1268"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OfsUA&#10;AADcAAAADwAAAGRycy9kb3ducmV2LnhtbESPT2vCQBTE70K/w/IKvelGU/8QXUUqBXvwYFrvj+wz&#10;CWbfhuxrTL99t1DwOMzMb5jNbnCN6qkLtWcD00kCirjwtubSwNfn+3gFKgiyxcYzGfihALvt02iD&#10;mfV3PlOfS6kihEOGBiqRNtM6FBU5DBPfEkfv6juHEmVXatvhPcJdo2dJstAOa44LFbb0VlFxy7+d&#10;gUO5zxe9TmWeXg9Hmd8up490aszL87BfgxIa5BH+bx+tgdfZEv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w5+xQAAANwAAAAPAAAAAAAAAAAAAAAAAJgCAABkcnMv&#10;ZG93bnJldi54bWxQSwUGAAAAAAQABAD1AAAAigMAAAAA&#10;"/>
                  <v:oval id="Oval 424" o:spid="_x0000_s1269"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aDMEA&#10;AADcAAAADwAAAGRycy9kb3ducmV2LnhtbERPTWvCQBC9F/wPywi91Y2mSkmzilQK9tBDY3sfsmMS&#10;kp0N2WmM/949CB4f7zvfTa5TIw2h8WxguUhAEZfeNlwZ+D19vryBCoJssfNMBq4UYLedPeWYWX/h&#10;HxoLqVQM4ZChgVqkz7QOZU0Ow8L3xJE7+8GhRDhU2g54ieGu06sk2WiHDceGGnv6qKlsi39n4FDt&#10;i82oU1mn58NR1u3f91e6NOZ5Pu3fQQlN8hDf3Udr4HUV18Y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MmgzBAAAA3AAAAA8AAAAAAAAAAAAAAAAAmAIAAGRycy9kb3du&#10;cmV2LnhtbFBLBQYAAAAABAAEAPUAAACGAwAAAAA=&#10;"/>
                </v:group>
                <v:group id="Group 425" o:spid="_x0000_s1270" style="position:absolute;left:8001;top:64074;width:23958;height:5195"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rect id="Rectangle 426" o:spid="_x0000_s1271"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rect id="Rectangle 427" o:spid="_x0000_s1272"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rect id="Rectangle 428" o:spid="_x0000_s1273"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rect id="Rectangle 429" o:spid="_x0000_s1274"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rect id="Rectangle 430" o:spid="_x0000_s1275"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QqMUA&#10;AADcAAAADwAAAGRycy9kb3ducmV2LnhtbESPT2vCQBTE74LfYXlCb2bjH4pNs4q0pNijxou31+xr&#10;Es2+DdnVxH76bqHgcZiZ3zDpZjCNuFHnassKZlEMgriwuuZSwTHPpisQziNrbCyTgjs52KzHoxQT&#10;bXve0+3gSxEg7BJUUHnfJlK6oiKDLrItcfC+bWfQB9mVUnfYB7hp5DyOn6XBmsNChS29VVRcDlej&#10;4KueH/Fnn3/E5iVb+M8hP19P70o9TYbtKwhPg3+E/9s7rWC5W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hCoxQAAANwAAAAPAAAAAAAAAAAAAAAAAJgCAABkcnMv&#10;ZG93bnJldi54bWxQSwUGAAAAAAQABAD1AAAAigMAAAAA&#10;"/>
                  <v:oval id="Oval 431" o:spid="_x0000_s1276"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jT8QA&#10;AADcAAAADwAAAGRycy9kb3ducmV2LnhtbESPQWvCQBSE74X+h+UVeqsbGxNK6ipSEeyhB2N7f2Sf&#10;STD7NmSfMf33XaHgcZiZb5jlenKdGmkIrWcD81kCirjytuXawPdx9/IGKgiyxc4zGfilAOvV48MS&#10;C+uvfKCxlFpFCIcCDTQifaF1qBpyGGa+J47eyQ8OJcqh1nbAa4S7Tr8mSa4dthwXGuzpo6HqXF6c&#10;gW29KfNRp5Klp+1esvPP12c6N+b5adq8gxKa5B7+b++tgUWa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o0/EAAAA3AAAAA8AAAAAAAAAAAAAAAAAmAIAAGRycy9k&#10;b3ducmV2LnhtbFBLBQYAAAAABAAEAPUAAACJAwAAAAA=&#10;"/>
                  <v:oval id="Oval 432" o:spid="_x0000_s1277"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9OMQA&#10;AADcAAAADwAAAGRycy9kb3ducmV2LnhtbESPQWvCQBSE74X+h+UVvNWNpgaJriJKwR56aNT7I/tM&#10;gtm3Ifsa47/vFgo9DjPzDbPejq5VA/Wh8WxgNk1AEZfeNlwZOJ/eX5eggiBbbD2TgQcF2G6en9aY&#10;W3/nLxoKqVSEcMjRQC3S5VqHsiaHYeo74uhdfe9QouwrbXu8R7hr9TxJMu2w4bhQY0f7mspb8e0M&#10;HKpdkQ06lUV6PRxlcbt8fqQzYyYv424FSmiU//Bf+2gNvKU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GPTjEAAAA3AAAAA8AAAAAAAAAAAAAAAAAmAIAAGRycy9k&#10;b3ducmV2LnhtbFBLBQYAAAAABAAEAPUAAACJAwAAAAA=&#10;"/>
                  <v:oval id="Oval 433" o:spid="_x0000_s1278"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Yo8QA&#10;AADcAAAADwAAAGRycy9kb3ducmV2LnhtbESPQWvCQBSE74X+h+UVeqsbG7WSuoooBXvowVjvj+wz&#10;CWbfhuwzxn/vCoUeh5n5hlmsBteonrpQezYwHiWgiAtvay4N/B6+3uaggiBbbDyTgRsFWC2fnxaY&#10;WX/lPfW5lCpCOGRooBJpM61DUZHDMPItcfROvnMoUXalth1eI9w1+j1JZtphzXGhwpY2FRXn/OIM&#10;bMt1Put1KtP0tN3J9Hz8+U7Hxry+DOtPUEKD/If/2jtrYJJ+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KmKPEAAAA3AAAAA8AAAAAAAAAAAAAAAAAmAIAAGRycy9k&#10;b3ducmV2LnhtbFBLBQYAAAAABAAEAPUAAACJAwAAAAA=&#10;"/>
                  <v:rect id="Rectangle 434" o:spid="_x0000_s1279"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rect id="Rectangle 435" o:spid="_x0000_s1280"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rect id="Rectangle 436" o:spid="_x0000_s1281"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l1sIA&#10;AADcAAAADwAAAGRycy9kb3ducmV2LnhtbERPPW/CMBDdK/EfrEPq1jhQhN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2XWwgAAANwAAAAPAAAAAAAAAAAAAAAAAJgCAABkcnMvZG93&#10;bnJldi54bWxQSwUGAAAAAAQABAD1AAAAhwMAAAAA&#10;"/>
                  <v:rect id="Rectangle 437" o:spid="_x0000_s1282"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oval id="Oval 438" o:spid="_x0000_s1283"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IRsQA&#10;AADcAAAADwAAAGRycy9kb3ducmV2LnhtbESPQWvCQBSE74L/YXlCb7rRqEh0FakU7KGHxvb+yD6T&#10;YPZtyL7G+O/dQqHHYWa+YXaHwTWqpy7Ung3MZwko4sLbmksDX5e36QZUEGSLjWcy8KAAh/14tMPM&#10;+jt/Up9LqSKEQ4YGKpE20zoUFTkMM98SR+/qO4cSZVdq2+E9wl2jF0my1g5rjgsVtvRaUXHLf5yB&#10;U3nM171OZZVeT2dZ3b4/3tO5MS+T4bgFJTTIf/ivfbYGls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SEbEAAAA3AAAAA8AAAAAAAAAAAAAAAAAmAIAAGRycy9k&#10;b3ducmV2LnhtbFBLBQYAAAAABAAEAPUAAACJAwAAAAA=&#10;"/>
                  <v:oval id="Oval 439" o:spid="_x0000_s1284"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t3cUA&#10;AADcAAAADwAAAGRycy9kb3ducmV2LnhtbESPT2vCQBTE74V+h+UJvdWNjUqJWUUqBT30YNreH9mX&#10;P5h9G7KvMf32XaHgcZiZ3zD5bnKdGmkIrWcDi3kCirj0tuXawNfn+/MrqCDIFjvPZOCXAuy2jw85&#10;ZtZf+UxjIbWKEA4ZGmhE+kzrUDbkMMx9Txy9yg8OJcqh1nbAa4S7Tr8kyVo7bDkuNNjTW0Plpfhx&#10;Bg71vliPOpVVWh2Osrp8f5zShTFPs2m/ASU0yT383z5aA8tl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3dxQAAANwAAAAPAAAAAAAAAAAAAAAAAJgCAABkcnMv&#10;ZG93bnJldi54bWxQSwUGAAAAAAQABAD1AAAAigMAAAAA&#10;"/>
                  <v:oval id="Oval 440" o:spid="_x0000_s1285"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1qcQA&#10;AADcAAAADwAAAGRycy9kb3ducmV2LnhtbESPQWvCQBSE74X+h+UJvdWNTRSJriKVgh56MK33R/aZ&#10;BLNvQ/Y1pv++KxQ8DjPzDbPejq5VA/Wh8WxgNk1AEZfeNlwZ+P76eF2CCoJssfVMBn4pwHbz/LTG&#10;3Pobn2gopFIRwiFHA7VIl2sdypochqnviKN38b1DibKvtO3xFuGu1W9JstAOG44LNXb0XlN5LX6c&#10;gX21KxaDTmWeXvYHmV/Pn8d0ZszLZNytQAmN8gj/tw/WQJZlcD8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danEAAAA3AAAAA8AAAAAAAAAAAAAAAAAmAIAAGRycy9k&#10;b3ducmV2LnhtbFBLBQYAAAAABAAEAPUAAACJAwAAAAA=&#10;"/>
                </v:group>
                <v:group id="Group 441" o:spid="_x0000_s1286" style="position:absolute;left:38004;top:64074;width:23959;height:5195"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rect id="Rectangle 442" o:spid="_x0000_s1287"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rect id="Rectangle 443" o:spid="_x0000_s1288"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rect id="Rectangle 444" o:spid="_x0000_s1289"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rect id="Rectangle 445" o:spid="_x0000_s1290"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rect id="Rectangle 446" o:spid="_x0000_s1291"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oval id="Oval 447" o:spid="_x0000_s1292"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A7MQA&#10;AADcAAAADwAAAGRycy9kb3ducmV2LnhtbESPQWvCQBSE74X+h+UVequbmEZK6iqiFPTQQ6PeH9ln&#10;Esy+DdnXmP57t1DocZiZb5jlenKdGmkIrWcD6SwBRVx523Jt4HT8eHkDFQTZYueZDPxQgPXq8WGJ&#10;hfU3/qKxlFpFCIcCDTQifaF1qBpyGGa+J47exQ8OJcqh1nbAW4S7Ts+TZKEdthwXGuxp21B1Lb+d&#10;gV29KRejziTPLru95N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QOzEAAAA3AAAAA8AAAAAAAAAAAAAAAAAmAIAAGRycy9k&#10;b3ducmV2LnhtbFBLBQYAAAAABAAEAPUAAACJAwAAAAA=&#10;"/>
                  <v:oval id="Oval 448" o:spid="_x0000_s1293"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em8QA&#10;AADcAAAADwAAAGRycy9kb3ducmV2LnhtbESPQWvCQBSE70L/w/IKvelG00hJXUUqBT30YLT3R/aZ&#10;BLNvQ/Y1pv/eLRQ8DjPzDbPajK5VA/Wh8WxgPktAEZfeNlwZOJ8+p2+ggiBbbD2TgV8KsFk/TVaY&#10;W3/jIw2FVCpCOORooBbpcq1DWZPDMPMdcfQuvncoUfaVtj3eIty1epEkS+2w4bhQY0cfNZXX4scZ&#10;2FXbYjnoVLL0sttLdv3+OqRzY16ex+07KKFRHuH/9t4aeM0W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3pvEAAAA3AAAAA8AAAAAAAAAAAAAAAAAmAIAAGRycy9k&#10;b3ducmV2LnhtbFBLBQYAAAAABAAEAPUAAACJAwAAAAA=&#10;"/>
                  <v:oval id="Oval 449" o:spid="_x0000_s1294"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7AMQA&#10;AADcAAAADwAAAGRycy9kb3ducmV2LnhtbESPQWvCQBSE74X+h+UVeqsbGxNK6ipSEeyhB2N7f2Sf&#10;STD7NmSfMf33XaHgcZiZb5jlenKdGmkIrWcD81kCirjytuXawPdx9/IGKgiyxc4zGfilAOvV48MS&#10;C+uvfKCxlFpFCIcCDTQifaF1qBpyGGa+J47eyQ8OJcqh1nbAa4S7Tr8mSa4dthwXGuzpo6HqXF6c&#10;gW29KfNRp5Klp+1esvPP12c6N+b5adq8gxKa5B7+b++tgUWWwu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wDEAAAA3AAAAA8AAAAAAAAAAAAAAAAAmAIAAGRycy9k&#10;b3ducmV2LnhtbFBLBQYAAAAABAAEAPUAAACJAwAAAAA=&#10;"/>
                  <v:rect id="Rectangle 450" o:spid="_x0000_s1295"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rect id="Rectangle 451" o:spid="_x0000_s1296"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rect id="Rectangle 452" o:spid="_x0000_s1297"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rect id="Rectangle 453" o:spid="_x0000_s1298"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oval id="Oval 454" o:spid="_x0000_s1299"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pccIA&#10;AADcAAAADwAAAGRycy9kb3ducmV2LnhtbERPTWvCQBC9F/oflhG81Y1NIyW6SmgQ7KGHpu19yI5J&#10;MDsbstMY/717KPT4eN+7w+x6NdEYOs8G1qsEFHHtbceNge+v49MrqCDIFnvPZOBGAQ77x4cd5tZf&#10;+ZOmShoVQzjkaKAVGXKtQ92Sw7DyA3Hkzn50KBGOjbYjXmO46/Vzkmy0w45jQ4sDvbVUX6pfZ6Bs&#10;imoz6VSy9FyeJLv8fLyna2OWi7nYghKa5V/85z5ZAy9ZXBv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ulxwgAAANwAAAAPAAAAAAAAAAAAAAAAAJgCAABkcnMvZG93&#10;bnJldi54bWxQSwUGAAAAAAQABAD1AAAAhwMAAAAA&#10;"/>
                  <v:oval id="Oval 455" o:spid="_x0000_s1300"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M6sUA&#10;AADcAAAADwAAAGRycy9kb3ducmV2LnhtbESPQWvCQBSE74X+h+UVeqsbGyOauopUCnrooaneH9ln&#10;Esy+DdnXmP77riD0OMzMN8xqM7pWDdSHxrOB6SQBRVx623Bl4Pj98bIAFQTZYuuZDPxSgM368WGF&#10;ufVX/qKhkEpFCIccDdQiXa51KGtyGCa+I47e2fcOJcq+0rbHa4S7Vr8myVw7bDgu1NjRe03lpfhx&#10;BnbVtpgPOpUsPe/2kl1On4d0aszz07h9AyU0yn/43t5bA7NsC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kzqxQAAANwAAAAPAAAAAAAAAAAAAAAAAJgCAABkcnMv&#10;ZG93bnJldi54bWxQSwUGAAAAAAQABAD1AAAAigMAAAAA&#10;"/>
                  <v:oval id="Oval 456" o:spid="_x0000_s1301"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vysIA&#10;AADcAAAADwAAAGRycy9kb3ducmV2LnhtbERPTWvCQBC9C/0Pywi96UZTQ4lZRSoFe+ihaXsfsmMS&#10;kp0N2TGm/757KPT4eN/FcXa9mmgMrWcDm3UCirjytuXawNfn6+oZVBBki71nMvBDAY6Hh0WBufV3&#10;/qCplFrFEA45GmhEhlzrUDXkMKz9QBy5qx8dSoRjre2I9xjuer1Nkkw7bDk2NDjQS0NVV96cgXN9&#10;KrNJp7JLr+eL7Lrv97d0Y8zjcj7tQQnN8i/+c1+sgacszo9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C/KwgAAANwAAAAPAAAAAAAAAAAAAAAAAJgCAABkcnMvZG93&#10;bnJldi54bWxQSwUGAAAAAAQABAD1AAAAhwMAAAAA&#10;"/>
                </v:group>
                <v:group id="Group 457" o:spid="_x0000_s1302" style="position:absolute;left:8001;top:72990;width:23958;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rect id="Rectangle 458" o:spid="_x0000_s1303"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rect id="Rectangle 459" o:spid="_x0000_s1304"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rect id="Rectangle 460" o:spid="_x0000_s1305"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rect id="Rectangle 461" o:spid="_x0000_s1306"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rect id="Rectangle 462" o:spid="_x0000_s1307"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oval id="Oval 463" o:spid="_x0000_s1308"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3vsUA&#10;AADcAAAADwAAAGRycy9kb3ducmV2LnhtbESPQWvCQBSE74X+h+UJvdWNjaYSXUWUgj300LTeH9ln&#10;Esy+DdlnTP99Vyj0OMzMN8x6O7pWDdSHxrOB2TQBRVx623Bl4Pvr7XkJKgiyxdYzGfihANvN48Ma&#10;c+tv/ElDIZWKEA45GqhFulzrUNbkMEx9Rxy9s+8dSpR9pW2Ptwh3rX5Jkkw7bDgu1NjRvqbyUlyd&#10;gUO1K7JBp7JIz4ejLC6nj/d0ZszTZNytQAmN8h/+ax+tgXn2C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e+xQAAANwAAAAPAAAAAAAAAAAAAAAAAJgCAABkcnMv&#10;ZG93bnJldi54bWxQSwUGAAAAAAQABAD1AAAAigMAAAAA&#10;"/>
                  <v:oval id="Oval 464" o:spid="_x0000_s1309"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YjzMIA&#10;AADcAAAADwAAAGRycy9kb3ducmV2LnhtbERPTWvCQBC9C/0Pywi96UZTQ4lZRSoFe+ihaXsfsmMS&#10;kp0N2TGm/757KPT4eN/FcXa9mmgMrWcDm3UCirjytuXawNfn6+oZVBBki71nMvBDAY6Hh0WBufV3&#10;/qCplFrFEA45GmhEhlzrUDXkMKz9QBy5qx8dSoRjre2I9xjuer1Nkkw7bDk2NDjQS0NVV96cgXN9&#10;KrNJp7JLr+eL7Lrv97d0Y8zjcj7tQQnN8i/+c1+sgacsro1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iPMwgAAANwAAAAPAAAAAAAAAAAAAAAAAJgCAABkcnMvZG93&#10;bnJldi54bWxQSwUGAAAAAAQABAD1AAAAhwMAAAAA&#10;"/>
                  <v:oval id="Oval 465" o:spid="_x0000_s1310"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GV8UA&#10;AADcAAAADwAAAGRycy9kb3ducmV2LnhtbESPQWvCQBSE74X+h+UJvdWNjYYaXUWUgj300LTeH9ln&#10;Esy+DdlnTP99Vyj0OMzMN8x6O7pWDdSHxrOB2TQBRVx623Bl4Pvr7fkVVBBki61nMvBDAbabx4c1&#10;5tbf+JOGQioVIRxyNFCLdLnWoazJYZj6jjh6Z987lCj7StsebxHuWv2SJJl22HBcqLGjfU3lpbg6&#10;A4dqV2SDTmWRng9HWVxOH+/pzJinybhbgRIa5T/81z5aA/NsCf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oZXxQAAANwAAAAPAAAAAAAAAAAAAAAAAJgCAABkcnMv&#10;ZG93bnJldi54bWxQSwUGAAAAAAQABAD1AAAAigMAAAAA&#10;"/>
                  <v:rect id="Rectangle 466" o:spid="_x0000_s1311"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rect id="Rectangle 467" o:spid="_x0000_s1312"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rect id="Rectangle 468" o:spid="_x0000_s1313"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Uh8UA&#10;AADcAAAADwAAAGRycy9kb3ducmV2LnhtbESPQWvCQBSE70L/w/IKvenGtLQ1ZiNisdijJhdvz+xr&#10;kpp9G7Krpv56Vyj0OMzMN0y6GEwrztS7xrKC6SQCQVxa3XCloMjX43cQziNrbC2Tgl9ysMgeRikm&#10;2l54S+edr0SAsEtQQe19l0jpypoMuontiIP3bXuDPsi+krrHS4CbVsZR9CoNNhwWauxoVVN53J2M&#10;gkMTF3jd5p+Rma2f/deQ/5z2H0o9PQ7LOQhPg/8P/7U3WsHLW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ZSHxQAAANwAAAAPAAAAAAAAAAAAAAAAAJgCAABkcnMv&#10;ZG93bnJldi54bWxQSwUGAAAAAAQABAD1AAAAigMAAAAA&#10;"/>
                  <v:rect id="Rectangle 469" o:spid="_x0000_s1314"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oval id="Oval 470" o:spid="_x0000_s1315"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MQA&#10;AADcAAAADwAAAGRycy9kb3ducmV2LnhtbESPQWvCQBSE74L/YXlCb7rRqC2pq4hSsAcPpu39kX0m&#10;wezbkH2N6b/vFgoeh5n5htnsBteonrpQezYwnyWgiAtvay4NfH68TV9ABUG22HgmAz8UYLcdjzaY&#10;WX/nC/W5lCpCOGRooBJpM61DUZHDMPMtcfSuvnMoUXalth3eI9w1epEka+2w5rhQYUuHiopb/u0M&#10;HMt9vu51Kqv0ejzJ6vZ1fk/nxjxNhv0rKKFBHuH/9skaWD4v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vxTEAAAA3AAAAA8AAAAAAAAAAAAAAAAAmAIAAGRycy9k&#10;b3ducmV2LnhtbFBLBQYAAAAABAAEAPUAAACJAwAAAAA=&#10;"/>
                  <v:oval id="Oval 471" o:spid="_x0000_s1316"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aj8UA&#10;AADcAAAADwAAAGRycy9kb3ducmV2LnhtbESPQWvCQBSE74X+h+UVeqsbG6OSuopUCnrooaneH9ln&#10;Esy+DdnXmP77riD0OMzMN8xqM7pWDdSHxrOB6SQBRVx623Bl4Pj98bIEFQTZYuuZDPxSgM368WGF&#10;ufVX/qKhkEpFCIccDdQiXa51KGtyGCa+I47e2fcOJcq+0rbHa4S7Vr8myVw7bDgu1NjRe03lpfhx&#10;BnbVtpgPOpUsPe/2kl1On4d0aszz07h9AyU0yn/43t5bA7NF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hqPxQAAANwAAAAPAAAAAAAAAAAAAAAAAJgCAABkcnMv&#10;ZG93bnJldi54bWxQSwUGAAAAAAQABAD1AAAAigMAAAAA&#10;"/>
                  <v:oval id="Oval 472" o:spid="_x0000_s1317"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E+MUA&#10;AADcAAAADwAAAGRycy9kb3ducmV2LnhtbESPQWvCQBSE74X+h+UJvdWNjaYSXUWUgj300LTeH9ln&#10;Esy+DdlnTP99Vyj0OMzMN8x6O7pWDdSHxrOB2TQBRVx623Bl4Pvr7XkJKgiyxdYzGfihANvN48Ma&#10;c+tv/ElDIZWKEA45GqhFulzrUNbkMEx9Rxy9s+8dSpR9pW2Ptwh3rX5Jkkw7bDgu1NjRvqbyUlyd&#10;gUO1K7JBp7JIz4ejLC6nj/d0ZszTZNytQAmN8h/+ax+tgflr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IT4xQAAANwAAAAPAAAAAAAAAAAAAAAAAJgCAABkcnMv&#10;ZG93bnJldi54bWxQSwUGAAAAAAQABAD1AAAAigMAAAAA&#10;"/>
                </v:group>
                <v:group id="Group 473" o:spid="_x0000_s1318" style="position:absolute;left:38004;top:72990;width:23959;height:5194"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rect id="Rectangle 474" o:spid="_x0000_s1319"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v:rect id="Rectangle 475" o:spid="_x0000_s1320"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rect id="Rectangle 476" o:spid="_x0000_s1321"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rect id="Rectangle 477" o:spid="_x0000_s1322"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618UA&#10;AADcAAAADwAAAGRycy9kb3ducmV2LnhtbESPQWvCQBSE7wX/w/KE3pqNtoj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nrXxQAAANwAAAAPAAAAAAAAAAAAAAAAAJgCAABkcnMv&#10;ZG93bnJldi54bWxQSwUGAAAAAAQABAD1AAAAigMAAAAA&#10;"/>
                  <v:rect id="Rectangle 478" o:spid="_x0000_s1323"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koMUA&#10;AADcAAAADwAAAGRycy9kb3ducmV2LnhtbESPQWvCQBSE74X+h+UVeqsbUxE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OSgxQAAANwAAAAPAAAAAAAAAAAAAAAAAJgCAABkcnMv&#10;ZG93bnJldi54bWxQSwUGAAAAAAQABAD1AAAAigMAAAAA&#10;"/>
                  <v:oval id="Oval 479" o:spid="_x0000_s1324"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XR8QA&#10;AADcAAAADwAAAGRycy9kb3ducmV2LnhtbESPQWvCQBSE74L/YXlCb7qxUZHUVaQi2IOHpu39kX0m&#10;wezbkH3G9N93BaHHYWa+YTa7wTWqpy7Ung3MZwko4sLbmksD31/H6RpUEGSLjWcy8EsBdtvxaIOZ&#10;9Xf+pD6XUkUIhwwNVCJtpnUoKnIYZr4ljt7Fdw4lyq7UtsN7hLtGvybJSjusOS5U2NJ7RcU1vzkD&#10;h3Kfr3qdyjK9HE6yvP6cP9K5MS+TYf8GSmiQ//CzfbIGFusU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OV0fEAAAA3AAAAA8AAAAAAAAAAAAAAAAAmAIAAGRycy9k&#10;b3ducmV2LnhtbFBLBQYAAAAABAAEAPUAAACJAwAAAAA=&#10;"/>
                  <v:oval id="Oval 480" o:spid="_x0000_s1325"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PM8UA&#10;AADcAAAADwAAAGRycy9kb3ducmV2LnhtbESPQWvCQBSE74X+h+UVeqsbGxVJs4pUCnrowdjeH9ln&#10;EpJ9G7KvMf33XaHgcZiZb5h8O7lOjTSExrOB+SwBRVx623Bl4Ov88bIGFQTZYueZDPxSgO3m8SHH&#10;zPorn2gspFIRwiFDA7VIn2kdypochpnviaN38YNDiXKotB3wGuGu069JstIOG44LNfb0XlPZFj/O&#10;wL7aFatRp7JML/uDLNvvz2M6N+b5adq9gRKa5B7+bx+sgcV6Abcz8Qj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88zxQAAANwAAAAPAAAAAAAAAAAAAAAAAJgCAABkcnMv&#10;ZG93bnJldi54bWxQSwUGAAAAAAQABAD1AAAAigMAAAAA&#10;"/>
                  <v:oval id="Oval 481" o:spid="_x0000_s1326"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qqMQA&#10;AADcAAAADwAAAGRycy9kb3ducmV2LnhtbESPQWvCQBSE70L/w/IKvenGpgmSuopUCvbgwbS9P7LP&#10;JJh9G7KvMf333YLgcZiZb5j1dnKdGmkIrWcDy0UCirjytuXawNfn+3wFKgiyxc4zGfilANvNw2yN&#10;hfVXPtFYSq0ihEOBBhqRvtA6VA05DAvfE0fv7AeHEuVQazvgNcJdp5+TJNcOW44LDfb01lB1KX+c&#10;gX29K/NRp5Kl5/1Bssv38SNdGvP0OO1eQQlNcg/f2gdr4GWVwf+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aqjEAAAA3AAAAA8AAAAAAAAAAAAAAAAAmAIAAGRycy9k&#10;b3ducmV2LnhtbFBLBQYAAAAABAAEAPUAAACJAwAAAAA=&#10;"/>
                  <v:rect id="Rectangle 482" o:spid="_x0000_s1327"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rect id="Rectangle 483" o:spid="_x0000_s1328"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rect id="Rectangle 484" o:spid="_x0000_s1329"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rect id="Rectangle 485" o:spid="_x0000_s1330"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20cQA&#10;AADcAAAADwAAAGRycy9kb3ducmV2LnhtbESPQYvCMBSE7wv7H8Jb8Lam6iJ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dtHEAAAA3AAAAA8AAAAAAAAAAAAAAAAAmAIAAGRycy9k&#10;b3ducmV2LnhtbFBLBQYAAAAABAAEAPUAAACJAwAAAAA=&#10;"/>
                  <v:oval id="Oval 486" o:spid="_x0000_s1331"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f7cEA&#10;AADcAAAADwAAAGRycy9kb3ducmV2LnhtbERPTWvCQBC9F/oflil4qxubKjW6ilQEPXgwbe9DdkyC&#10;2dmQHWP8992D4PHxvpfrwTWqpy7Ung1Mxgko4sLbmksDvz+79y9QQZAtNp7JwJ0CrFevL0vMrL/x&#10;ifpcShVDOGRooBJpM61DUZHDMPYtceTOvnMoEXalth3eYrhr9EeSzLTDmmNDhS19V1Rc8qszsC03&#10;+azXqUzT83Yv08vf8ZBOjBm9DZsFKKFBnuKHe28NfM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X+3BAAAA3AAAAA8AAAAAAAAAAAAAAAAAmAIAAGRycy9kb3du&#10;cmV2LnhtbFBLBQYAAAAABAAEAPUAAACGAwAAAAA=&#10;"/>
                  <v:oval id="Oval 487" o:spid="_x0000_s1332"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6dsUA&#10;AADcAAAADwAAAGRycy9kb3ducmV2LnhtbESPQWvCQBSE74X+h+UVequbNCqauoooBXvooaneH9ln&#10;Esy+DdlnTP99Vyj0OMzMN8xqM7pWDdSHxrOBdJKAIi69bbgycPx+f1mACoJssfVMBn4owGb9+LDC&#10;3Pobf9FQSKUihEOOBmqRLtc6lDU5DBPfEUfv7HuHEmVfadvjLcJdq1+TZK4dNhwXauxoV1N5Ka7O&#10;wL7aFvNBZzLLzvuDzC6nz48sNeb5ady+gRIa5T/81z5YA9NlCv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fp2xQAAANwAAAAPAAAAAAAAAAAAAAAAAJgCAABkcnMv&#10;ZG93bnJldi54bWxQSwUGAAAAAAQABAD1AAAAigMAAAAA&#10;"/>
                  <v:oval id="Oval 488" o:spid="_x0000_s1333"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AcQA&#10;AADcAAAADwAAAGRycy9kb3ducmV2LnhtbESPQWvCQBSE70L/w/IKvelGU0Wjq0ilYA8eTOv9kX0m&#10;wezbkH2N6b/vFgoeh5n5htnsBteonrpQezYwnSSgiAtvay4NfH2+j5eggiBbbDyTgR8KsNs+jTaY&#10;WX/nM/W5lCpCOGRooBJpM61DUZHDMPEtcfSuvnMoUXalth3eI9w1epYkC+2w5rhQYUtvFRW3/NsZ&#10;OJT7fNHrVObp9XCU+e1y+kinxrw8D/s1KKFBHuH/9tEaeF3N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ZAHEAAAA3AAAAA8AAAAAAAAAAAAAAAAAmAIAAGRycy9k&#10;b3ducmV2LnhtbFBLBQYAAAAABAAEAPUAAACJAwAAAAA=&#10;"/>
                </v:group>
                <v:group id="Group 489" o:spid="_x0000_s1334" style="position:absolute;left:4667;top:88839;width:5727;height:2591" coordorigin="10170,1593" coordsize="52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Text Box 490" o:spid="_x0000_s1335" type="#_x0000_t202" style="position:absolute;left:10185;top:1593;width:51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kqMYA&#10;AADcAAAADwAAAGRycy9kb3ducmV2LnhtbESP0WrCQBRE3wv+w3KFvohuWoLYmI1IodA+aNX6AZfs&#10;bTY1ezdk1yT9e7dQ8HGYmTNMvhltI3rqfO1YwdMiAUFcOl1zpeD89TZfgfABWWPjmBT8kodNMXnI&#10;MdNu4CP1p1CJCGGfoQITQptJ6UtDFv3CtcTR+3adxRBlV0nd4RDhtpHPSbKUFmuOCwZbejVUXk5X&#10;q+D4YQ4zTne7Rst++XPeXz+H1Uypx+m4XYMINIZ7+L/9rhWkLyn8nYlHQB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FkqMYAAADcAAAADwAAAAAAAAAAAAAAAACYAgAAZHJz&#10;L2Rvd25yZXYueG1sUEsFBgAAAAAEAAQA9QAAAIsDAAAAAA==&#10;" filled="f" strokecolor="white">
                    <v:textbox>
                      <w:txbxContent>
                        <w:p w:rsidR="00AA1BC1" w:rsidRPr="005306C8" w:rsidRDefault="00AA1BC1" w:rsidP="00BA0D72">
                          <w:pPr>
                            <w:adjustRightInd w:val="0"/>
                            <w:snapToGrid w:val="0"/>
                            <w:jc w:val="left"/>
                          </w:pPr>
                          <w:r>
                            <w:rPr>
                              <w:rFonts w:hint="eastAsia"/>
                            </w:rPr>
                            <w:t>后门</w:t>
                          </w:r>
                          <w:r>
                            <w:rPr>
                              <w:noProof/>
                            </w:rPr>
                            <w:drawing>
                              <wp:inline distT="0" distB="0" distL="0" distR="0" wp14:anchorId="1C01CD7A" wp14:editId="0C3471F4">
                                <wp:extent cx="361950" cy="76200"/>
                                <wp:effectExtent l="0" t="0" r="0"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76200"/>
                                        </a:xfrm>
                                        <a:prstGeom prst="rect">
                                          <a:avLst/>
                                        </a:prstGeom>
                                        <a:noFill/>
                                        <a:ln>
                                          <a:noFill/>
                                        </a:ln>
                                      </pic:spPr>
                                    </pic:pic>
                                  </a:graphicData>
                                </a:graphic>
                              </wp:inline>
                            </w:drawing>
                          </w:r>
                        </w:p>
                      </w:txbxContent>
                    </v:textbox>
                  </v:shape>
                  <v:roundrect id="AutoShape 491" o:spid="_x0000_s1336" style="position:absolute;left:10170;top:1593;width:525;height:10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lvsUA&#10;AADcAAAADwAAAGRycy9kb3ducmV2LnhtbESPQWsCMRSE7wX/Q3iCt5pVdLFbo4hQEE/VFsveHpvX&#10;7OrmZZukuv33jVDocZiZb5jluretuJIPjWMFk3EGgrhyumGj4P3t5XEBIkRkja1jUvBDAdarwcMS&#10;C+1ufKDrMRqRIBwKVFDH2BVShqomi2HsOuLkfTpvMSbpjdQebwluWznNslxabDgt1NjRtqbqcvy2&#10;CspTPvXz8oP3+2256/Pu1Zy/jFKjYb95BhGpj//hv/ZOK5g9zeF+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2W+xQAAANwAAAAPAAAAAAAAAAAAAAAAAJgCAABkcnMv&#10;ZG93bnJldi54bWxQSwUGAAAAAAQABAD1AAAAigMAAAAA&#10;" filled="f"/>
                </v:group>
                <v:group id="Group 492" o:spid="_x0000_s1337" style="position:absolute;left:54006;top:88839;width:6439;height:2591" coordorigin="10170,1593" coordsize="52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Text Box 493" o:spid="_x0000_s1338" type="#_x0000_t202" style="position:absolute;left:10185;top:1593;width:51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638UA&#10;AADcAAAADwAAAGRycy9kb3ducmV2LnhtbESP3WrCQBSE74W+w3KE3ohuKuJPdJVSENoL6+8DHLLH&#10;bDR7NmTXJH37bqHg5TAz3zCrTWdL0VDtC8cK3kYJCOLM6YJzBZfzdjgH4QOyxtIxKfghD5v1S2+F&#10;qXYtH6k5hVxECPsUFZgQqlRKnxmy6EeuIo7e1dUWQ5R1LnWNbYTbUo6TZCotFhwXDFb0YSi7nx5W&#10;wfHLHAY82e1KLZvp7fL92LfzgVKv/e59CSJQF57h//anVjBZzO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rfxQAAANwAAAAPAAAAAAAAAAAAAAAAAJgCAABkcnMv&#10;ZG93bnJldi54bWxQSwUGAAAAAAQABAD1AAAAigMAAAAA&#10;" filled="f" strokecolor="white">
                    <v:textbox>
                      <w:txbxContent>
                        <w:p w:rsidR="00AA1BC1" w:rsidRPr="00304828" w:rsidRDefault="00AA1BC1" w:rsidP="00BA0D72">
                          <w:pPr>
                            <w:adjustRightInd w:val="0"/>
                            <w:snapToGrid w:val="0"/>
                            <w:jc w:val="left"/>
                            <w:rPr>
                              <w:sz w:val="15"/>
                              <w:szCs w:val="15"/>
                            </w:rPr>
                          </w:pPr>
                          <w:r w:rsidRPr="00304828">
                            <w:rPr>
                              <w:rFonts w:hint="eastAsia"/>
                              <w:sz w:val="15"/>
                              <w:szCs w:val="15"/>
                            </w:rPr>
                            <w:t>空调</w:t>
                          </w:r>
                          <w:r>
                            <w:rPr>
                              <w:rFonts w:hint="eastAsia"/>
                              <w:sz w:val="15"/>
                              <w:szCs w:val="15"/>
                            </w:rPr>
                            <w:t>柜机</w:t>
                          </w:r>
                        </w:p>
                      </w:txbxContent>
                    </v:textbox>
                  </v:shape>
                  <v:roundrect id="AutoShape 494" o:spid="_x0000_s1339" style="position:absolute;left:10170;top:1593;width:525;height:10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KIMIA&#10;AADcAAAADwAAAGRycy9kb3ducmV2LnhtbERPz2vCMBS+C/4P4Q28aTpxZatGEUEQT9ONjd4ezTPt&#10;1rzUJNPuvzcHwePH93ux6m0rLuRD41jB8yQDQVw53bBR8PmxHb+CCBFZY+uYFPxTgNVyOFhgod2V&#10;D3Q5RiNSCIcCFdQxdoWUoarJYpi4jjhxJ+ctxgS9kdrjNYXbVk6zLJcWG04NNXa0qan6Pf5ZBeVX&#10;PvUv5Tfv95ty1+fdu/k5G6VGT/16DiJSHx/iu3unFcze0tp0Jh0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sogwgAAANwAAAAPAAAAAAAAAAAAAAAAAJgCAABkcnMvZG93&#10;bnJldi54bWxQSwUGAAAAAAQABAD1AAAAhwMAAAAA&#10;" filled="f"/>
                </v:group>
                <v:shape id="AutoShape 495" o:spid="_x0000_s1340" type="#_x0000_t32" style="position:absolute;left:61912;top:75536;width:42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iEpMEAAADcAAAADwAAAGRycy9kb3ducmV2LnhtbESPQYvCMBSE7wv+h/AEb2uqlF2tRhFB&#10;8FpXPD+aZ1tsXmqT2vjvjSDscZiZb5j1NphGPKhztWUFs2kCgriwuuZSwfnv8L0A4TyyxsYyKXiS&#10;g+1m9LXGTNuBc3qcfCkihF2GCirv20xKV1Rk0E1tSxy9q+0M+ii7UuoOhwg3jZwnyY80WHNcqLCl&#10;fUXF7dQbBXl+Ly+9C8NucQ2/6VmnJumPSk3GYbcC4Sn4//CnfdQK0uUS3mfiE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ISkwQAAANwAAAAPAAAAAAAAAAAAAAAA&#10;AKECAABkcnMvZG93bnJldi54bWxQSwUGAAAAAAQABAD5AAAAjwMAAAAA&#10;" strokeweight="1.25pt"/>
                <v:shape id="AutoShape 496" o:spid="_x0000_s1341" type="#_x0000_t32" style="position:absolute;left:64674;top:75962;width:7;height:15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ZN8MEAAADcAAAADwAAAGRycy9kb3ducmV2LnhtbERPTYvCMBC9C/sfwizsTVMFxa1GEVEQ&#10;xINWVr0NzWzbtZmUJKv135uD4PHxvqfz1tTiRs5XlhX0ewkI4tzqigsFx2zdHYPwAVljbZkUPMjD&#10;fPbRmWKq7Z33dDuEQsQQ9ikqKENoUil9XpJB37MNceR+rTMYInSF1A7vMdzUcpAkI2mw4thQYkPL&#10;kvLr4d8oyM7uktVbs9ny32m1/Bnv+t8+KPX12S4mIAK14S1+uTdawTCJ8+OZeAT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k3wwQAAANwAAAAPAAAAAAAAAAAAAAAA&#10;AKECAABkcnMvZG93bnJldi54bWxQSwUGAAAAAAQABAD5AAAAjwMAAAAA&#10;" strokeweight="1.25pt">
                  <v:stroke startarrow="block" endarrow="block"/>
                </v:shape>
                <w10:anchorlock/>
              </v:group>
            </w:pict>
          </mc:Fallback>
        </mc:AlternateContent>
      </w:r>
    </w:p>
    <w:p w:rsidR="00BA0D72" w:rsidRPr="00EF047E" w:rsidRDefault="00BA0D72" w:rsidP="00BA0D72">
      <w:pPr>
        <w:spacing w:line="360" w:lineRule="auto"/>
        <w:rPr>
          <w:sz w:val="24"/>
        </w:rPr>
        <w:sectPr w:rsidR="00BA0D72" w:rsidRPr="00EF047E" w:rsidSect="00AA1BC1">
          <w:pgSz w:w="11906" w:h="16838"/>
          <w:pgMar w:top="623" w:right="671" w:bottom="312" w:left="525" w:header="851" w:footer="992" w:gutter="0"/>
          <w:cols w:space="720"/>
          <w:docGrid w:type="lines" w:linePitch="312"/>
        </w:sectPr>
      </w:pPr>
    </w:p>
    <w:p w:rsidR="00C01ABD" w:rsidRPr="00BA0D72" w:rsidRDefault="00BA0D72" w:rsidP="00BA0D72">
      <w:pPr>
        <w:jc w:val="center"/>
        <w:rPr>
          <w:b/>
        </w:rPr>
      </w:pPr>
      <w:r>
        <w:rPr>
          <w:rFonts w:ascii="黑体" w:eastAsia="黑体" w:hAnsi="黑体"/>
          <w:noProof/>
          <w:sz w:val="24"/>
        </w:rPr>
        <w:lastRenderedPageBreak/>
        <mc:AlternateContent>
          <mc:Choice Requires="wpg">
            <w:drawing>
              <wp:anchor distT="0" distB="0" distL="114300" distR="114300" simplePos="0" relativeHeight="251662336" behindDoc="0" locked="0" layoutInCell="1" allowOverlap="1" wp14:anchorId="6050F94C" wp14:editId="1D78B5D3">
                <wp:simplePos x="0" y="0"/>
                <wp:positionH relativeFrom="column">
                  <wp:posOffset>0</wp:posOffset>
                </wp:positionH>
                <wp:positionV relativeFrom="paragraph">
                  <wp:posOffset>495300</wp:posOffset>
                </wp:positionV>
                <wp:extent cx="309880" cy="792480"/>
                <wp:effectExtent l="9525" t="9525" r="13970" b="7620"/>
                <wp:wrapNone/>
                <wp:docPr id="184" name="组合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792480"/>
                          <a:chOff x="1245" y="14206"/>
                          <a:chExt cx="525" cy="1248"/>
                        </a:xfrm>
                      </wpg:grpSpPr>
                      <wps:wsp>
                        <wps:cNvPr id="185" name="Text Box 501"/>
                        <wps:cNvSpPr txBox="1">
                          <a:spLocks noChangeArrowheads="1"/>
                        </wps:cNvSpPr>
                        <wps:spPr bwMode="auto">
                          <a:xfrm>
                            <a:off x="1260" y="14206"/>
                            <a:ext cx="510" cy="124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A1BC1" w:rsidRDefault="00AA1BC1" w:rsidP="00BA0D72">
                              <w:pPr>
                                <w:adjustRightInd w:val="0"/>
                                <w:snapToGrid w:val="0"/>
                                <w:jc w:val="left"/>
                              </w:pPr>
                              <w:r>
                                <w:rPr>
                                  <w:rFonts w:hint="eastAsia"/>
                                </w:rPr>
                                <w:t>空调柜机</w:t>
                              </w:r>
                            </w:p>
                          </w:txbxContent>
                        </wps:txbx>
                        <wps:bodyPr rot="0" vert="horz" wrap="square" lIns="91440" tIns="45720" rIns="91440" bIns="45720" anchor="t" anchorCtr="0" upright="1">
                          <a:noAutofit/>
                        </wps:bodyPr>
                      </wps:wsp>
                      <wps:wsp>
                        <wps:cNvPr id="186" name="AutoShape 502"/>
                        <wps:cNvSpPr>
                          <a:spLocks noChangeArrowheads="1"/>
                        </wps:cNvSpPr>
                        <wps:spPr bwMode="auto">
                          <a:xfrm>
                            <a:off x="1245" y="14206"/>
                            <a:ext cx="525" cy="124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84" o:spid="_x0000_s1342" style="position:absolute;left:0;text-align:left;margin-left:0;margin-top:39pt;width:24.4pt;height:62.4pt;z-index:251662336;mso-position-horizontal-relative:text;mso-position-vertical-relative:text" coordorigin="1245,14206" coordsize="525,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">
                <v:shape id="Text Box 501" o:spid="_x0000_s1343" type="#_x0000_t202" style="position:absolute;left:1260;top:14206;width:51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0asMA&#10;AADcAAAADwAAAGRycy9kb3ducmV2LnhtbERP22rCQBB9L/gPywi+iG4qrYToKlIQ7IOttw8YsmM2&#10;mp0N2TVJ/75bKPg2h3Od5bq3lWip8aVjBa/TBARx7nTJhYLLeTtJQfiArLFyTAp+yMN6NXhZYqZd&#10;x0dqT6EQMYR9hgpMCHUmpc8NWfRTVxNH7uoaiyHCppC6wS6G20rOkmQuLZYcGwzW9GEov58eVsHx&#10;0xzG/LbfV1q289vl6/HdpWOlRsN+swARqA9P8b97p+P89B3+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r0asMAAADcAAAADwAAAAAAAAAAAAAAAACYAgAAZHJzL2Rv&#10;d25yZXYueG1sUEsFBgAAAAAEAAQA9QAAAIgDAAAAAA==&#10;" filled="f" strokecolor="white">
                  <v:textbox>
                    <w:txbxContent>
                      <w:p w:rsidR="00AA1BC1" w:rsidRDefault="00AA1BC1" w:rsidP="00BA0D72">
                        <w:pPr>
                          <w:adjustRightInd w:val="0"/>
                          <w:snapToGrid w:val="0"/>
                          <w:jc w:val="left"/>
                        </w:pPr>
                        <w:r>
                          <w:rPr>
                            <w:rFonts w:hint="eastAsia"/>
                          </w:rPr>
                          <w:t>空调柜机</w:t>
                        </w:r>
                      </w:p>
                    </w:txbxContent>
                  </v:textbox>
                </v:shape>
                <v:roundrect id="AutoShape 502" o:spid="_x0000_s1344" style="position:absolute;left:1245;top:14206;width:525;height:12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OkMIA&#10;AADcAAAADwAAAGRycy9kb3ducmV2LnhtbERPTWsCMRC9C/6HMEJvmlXoIlujiFAQT1WLsrdhM82u&#10;bibbJNX13zcFobd5vM9ZrHrbihv50DhWMJ1kIIgrpxs2Cj6P7+M5iBCRNbaOScGDAqyWw8ECC+3u&#10;vKfbIRqRQjgUqKCOsSukDFVNFsPEdcSJ+3LeYkzQG6k93lO4beUsy3JpseHUUGNHm5qq6+HHKihP&#10;+cy/lmfe7Tblts+7D3P5Nkq9jPr1G4hIffwXP91bnebPc/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4s6QwgAAANwAAAAPAAAAAAAAAAAAAAAAAJgCAABkcnMvZG93&#10;bnJldi54bWxQSwUGAAAAAAQABAD1AAAAhwMAAAAA&#10;" filled="f"/>
              </v:group>
            </w:pict>
          </mc:Fallback>
        </mc:AlternateContent>
      </w:r>
      <w:r>
        <w:rPr>
          <w:rFonts w:ascii="黑体" w:eastAsia="黑体" w:hAnsi="黑体"/>
          <w:noProof/>
          <w:sz w:val="24"/>
        </w:rPr>
        <mc:AlternateContent>
          <mc:Choice Requires="wps">
            <w:drawing>
              <wp:anchor distT="0" distB="0" distL="114300" distR="114300" simplePos="0" relativeHeight="251661312" behindDoc="0" locked="0" layoutInCell="1" allowOverlap="1" wp14:anchorId="3AE411A1" wp14:editId="5A852D3F">
                <wp:simplePos x="0" y="0"/>
                <wp:positionH relativeFrom="column">
                  <wp:posOffset>-400050</wp:posOffset>
                </wp:positionH>
                <wp:positionV relativeFrom="paragraph">
                  <wp:posOffset>1386840</wp:posOffset>
                </wp:positionV>
                <wp:extent cx="0" cy="0"/>
                <wp:effectExtent l="9525" t="62865" r="19050" b="60960"/>
                <wp:wrapNone/>
                <wp:docPr id="183" name="直接连接符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9.2pt" to="-31.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" strokecolor="#739cc3" strokeweight="1.25pt">
                <v:stroke endarrow="block"/>
              </v:line>
            </w:pict>
          </mc:Fallback>
        </mc:AlternateContent>
      </w:r>
      <w:r>
        <w:rPr>
          <w:rFonts w:ascii="黑体" w:eastAsia="黑体" w:hAnsi="黑体"/>
          <w:noProof/>
          <w:sz w:val="24"/>
        </w:rPr>
        <mc:AlternateContent>
          <mc:Choice Requires="wps">
            <w:drawing>
              <wp:anchor distT="0" distB="0" distL="114300" distR="114300" simplePos="0" relativeHeight="251660288" behindDoc="0" locked="0" layoutInCell="1" allowOverlap="1" wp14:anchorId="4225A8F9" wp14:editId="39D01F31">
                <wp:simplePos x="0" y="0"/>
                <wp:positionH relativeFrom="column">
                  <wp:posOffset>-327660</wp:posOffset>
                </wp:positionH>
                <wp:positionV relativeFrom="paragraph">
                  <wp:posOffset>3727450</wp:posOffset>
                </wp:positionV>
                <wp:extent cx="815340" cy="311785"/>
                <wp:effectExtent l="5715" t="12700" r="7620" b="8890"/>
                <wp:wrapNone/>
                <wp:docPr id="182" name="文本框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11785"/>
                        </a:xfrm>
                        <a:prstGeom prst="rect">
                          <a:avLst/>
                        </a:prstGeom>
                        <a:solidFill>
                          <a:srgbClr val="FFFFFF"/>
                        </a:solidFill>
                        <a:ln w="9525">
                          <a:solidFill>
                            <a:srgbClr val="FFFFFF"/>
                          </a:solidFill>
                          <a:miter lim="800000"/>
                          <a:headEnd/>
                          <a:tailEnd/>
                        </a:ln>
                      </wps:spPr>
                      <wps:txbx>
                        <w:txbxContent>
                          <w:p w:rsidR="00AA1BC1" w:rsidRPr="00B974BC" w:rsidRDefault="00AA1BC1" w:rsidP="00BA0D72">
                            <w:pPr>
                              <w:jc w:val="left"/>
                              <w:rPr>
                                <w:b/>
                              </w:rPr>
                            </w:pPr>
                            <w:smartTag w:uri="urn:schemas-microsoft-com:office:smarttags" w:element="chmetcnv">
                              <w:smartTagPr>
                                <w:attr w:name="TCSC" w:val="0"/>
                                <w:attr w:name="NumberType" w:val="1"/>
                                <w:attr w:name="Negative" w:val="False"/>
                                <w:attr w:name="HasSpace" w:val="False"/>
                                <w:attr w:name="SourceValue" w:val="12"/>
                                <w:attr w:name="UnitName" w:val="m"/>
                              </w:smartTagPr>
                              <w:r>
                                <w:rPr>
                                  <w:rFonts w:hint="eastAsia"/>
                                  <w:b/>
                                </w:rPr>
                                <w:t>12m</w:t>
                              </w:r>
                            </w:smartTag>
                            <w:r>
                              <w:rPr>
                                <w:rFonts w:ascii="宋体" w:hAnsi="宋体" w:hint="eastAsia"/>
                                <w:b/>
                              </w:rPr>
                              <w:t>﹡</w:t>
                            </w:r>
                            <w:smartTag w:uri="urn:schemas-microsoft-com:office:smarttags" w:element="chmetcnv">
                              <w:smartTagPr>
                                <w:attr w:name="TCSC" w:val="0"/>
                                <w:attr w:name="NumberType" w:val="1"/>
                                <w:attr w:name="Negative" w:val="False"/>
                                <w:attr w:name="HasSpace" w:val="False"/>
                                <w:attr w:name="SourceValue" w:val="12"/>
                                <w:attr w:name="UnitName" w:val="m"/>
                              </w:smartTagPr>
                              <w:r>
                                <w:rPr>
                                  <w:rFonts w:hint="eastAsia"/>
                                  <w:b/>
                                </w:rPr>
                                <w:t>12m</w:t>
                              </w:r>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2" o:spid="_x0000_s1345" type="#_x0000_t202" style="position:absolute;left:0;text-align:left;margin-left:-25.8pt;margin-top:293.5pt;width:64.2pt;height:24.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" strokecolor="white">
                <v:textbox>
                  <w:txbxContent>
                    <w:p w:rsidR="00AA1BC1" w:rsidRPr="00B974BC" w:rsidRDefault="00AA1BC1" w:rsidP="00BA0D72">
                      <w:pPr>
                        <w:jc w:val="left"/>
                        <w:rPr>
                          <w:b/>
                        </w:rPr>
                      </w:pPr>
                      <w:smartTag w:uri="urn:schemas-microsoft-com:office:smarttags" w:element="chmetcnv">
                        <w:smartTagPr>
                          <w:attr w:name="TCSC" w:val="0"/>
                          <w:attr w:name="NumberType" w:val="1"/>
                          <w:attr w:name="Negative" w:val="False"/>
                          <w:attr w:name="HasSpace" w:val="False"/>
                          <w:attr w:name="SourceValue" w:val="12"/>
                          <w:attr w:name="UnitName" w:val="m"/>
                        </w:smartTagPr>
                        <w:r>
                          <w:rPr>
                            <w:rFonts w:hint="eastAsia"/>
                            <w:b/>
                          </w:rPr>
                          <w:t>12m</w:t>
                        </w:r>
                      </w:smartTag>
                      <w:r>
                        <w:rPr>
                          <w:rFonts w:ascii="宋体" w:hAnsi="宋体" w:hint="eastAsia"/>
                          <w:b/>
                        </w:rPr>
                        <w:t>﹡</w:t>
                      </w:r>
                      <w:smartTag w:uri="urn:schemas-microsoft-com:office:smarttags" w:element="chmetcnv">
                        <w:smartTagPr>
                          <w:attr w:name="TCSC" w:val="0"/>
                          <w:attr w:name="NumberType" w:val="1"/>
                          <w:attr w:name="Negative" w:val="False"/>
                          <w:attr w:name="HasSpace" w:val="False"/>
                          <w:attr w:name="SourceValue" w:val="12"/>
                          <w:attr w:name="UnitName" w:val="m"/>
                        </w:smartTagPr>
                        <w:r>
                          <w:rPr>
                            <w:rFonts w:hint="eastAsia"/>
                            <w:b/>
                          </w:rPr>
                          <w:t>12m</w:t>
                        </w:r>
                      </w:smartTag>
                    </w:p>
                  </w:txbxContent>
                </v:textbox>
              </v:shape>
            </w:pict>
          </mc:Fallback>
        </mc:AlternateContent>
      </w:r>
      <w:r>
        <w:rPr>
          <w:rFonts w:ascii="黑体" w:eastAsia="黑体" w:hAnsi="黑体"/>
          <w:noProof/>
          <w:sz w:val="24"/>
        </w:rPr>
        <mc:AlternateContent>
          <mc:Choice Requires="wps">
            <w:drawing>
              <wp:anchor distT="0" distB="0" distL="114300" distR="114300" simplePos="0" relativeHeight="251659264" behindDoc="0" locked="0" layoutInCell="1" allowOverlap="1" wp14:anchorId="00496043" wp14:editId="19FEAC6E">
                <wp:simplePos x="0" y="0"/>
                <wp:positionH relativeFrom="column">
                  <wp:posOffset>-260985</wp:posOffset>
                </wp:positionH>
                <wp:positionV relativeFrom="paragraph">
                  <wp:posOffset>2534920</wp:posOffset>
                </wp:positionV>
                <wp:extent cx="266700" cy="2193925"/>
                <wp:effectExtent l="0" t="1270" r="3810" b="0"/>
                <wp:wrapNone/>
                <wp:docPr id="181" name="文本框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BC1" w:rsidRPr="00B974BC" w:rsidRDefault="00AA1BC1" w:rsidP="00BA0D72">
                            <w:pPr>
                              <w:rPr>
                                <w:b/>
                              </w:rPr>
                            </w:pPr>
                            <w:r>
                              <w:rPr>
                                <w:rFonts w:hint="eastAsia"/>
                                <w:b/>
                              </w:rPr>
                              <w:t>实训实验室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1" o:spid="_x0000_s1346" type="#_x0000_t202" style="position:absolute;left:0;text-align:left;margin-left:-20.55pt;margin-top:199.6pt;width:21pt;height:1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" stroked="f">
                <v:textbox>
                  <w:txbxContent>
                    <w:p w:rsidR="00AA1BC1" w:rsidRPr="00B974BC" w:rsidRDefault="00AA1BC1" w:rsidP="00BA0D72">
                      <w:pPr>
                        <w:rPr>
                          <w:b/>
                        </w:rPr>
                      </w:pPr>
                      <w:r>
                        <w:rPr>
                          <w:rFonts w:hint="eastAsia"/>
                          <w:b/>
                        </w:rPr>
                        <w:t>实训实验室</w:t>
                      </w:r>
                    </w:p>
                  </w:txbxContent>
                </v:textbox>
              </v:shape>
            </w:pict>
          </mc:Fallback>
        </mc:AlternateContent>
      </w:r>
      <w:r>
        <w:rPr>
          <w:rFonts w:ascii="黑体" w:eastAsia="黑体" w:hAnsi="黑体"/>
          <w:noProof/>
          <w:sz w:val="24"/>
        </w:rPr>
        <mc:AlternateContent>
          <mc:Choice Requires="wpc">
            <w:drawing>
              <wp:inline distT="0" distB="0" distL="0" distR="0" wp14:anchorId="5A29B361" wp14:editId="0CD37A06">
                <wp:extent cx="7436458" cy="6673019"/>
                <wp:effectExtent l="19050" t="57150" r="0" b="13970"/>
                <wp:docPr id="180" name="画布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4"/>
                        <wpg:cNvGrpSpPr>
                          <a:grpSpLocks/>
                        </wpg:cNvGrpSpPr>
                        <wpg:grpSpPr bwMode="auto">
                          <a:xfrm>
                            <a:off x="1133475" y="1098550"/>
                            <a:ext cx="866775" cy="891540"/>
                            <a:chOff x="1423" y="9491"/>
                            <a:chExt cx="1577" cy="1984"/>
                          </a:xfrm>
                        </wpg:grpSpPr>
                        <wps:wsp>
                          <wps:cNvPr id="4" name="Oval 5"/>
                          <wps:cNvSpPr>
                            <a:spLocks noChangeArrowheads="1"/>
                          </wps:cNvSpPr>
                          <wps:spPr bwMode="auto">
                            <a:xfrm rot="5400000">
                              <a:off x="2754"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6"/>
                          <wps:cNvSpPr>
                            <a:spLocks noChangeArrowheads="1"/>
                          </wps:cNvSpPr>
                          <wps:spPr bwMode="auto">
                            <a:xfrm rot="5400000">
                              <a:off x="2754"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7"/>
                          <wps:cNvSpPr>
                            <a:spLocks noChangeArrowheads="1"/>
                          </wps:cNvSpPr>
                          <wps:spPr bwMode="auto">
                            <a:xfrm rot="5400000">
                              <a:off x="2754"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8"/>
                          <wps:cNvSpPr>
                            <a:spLocks noChangeArrowheads="1"/>
                          </wps:cNvSpPr>
                          <wps:spPr bwMode="auto">
                            <a:xfrm rot="5400000">
                              <a:off x="1459"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9"/>
                          <wps:cNvSpPr>
                            <a:spLocks noChangeArrowheads="1"/>
                          </wps:cNvSpPr>
                          <wps:spPr bwMode="auto">
                            <a:xfrm rot="5400000">
                              <a:off x="1459"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10"/>
                          <wps:cNvSpPr>
                            <a:spLocks noChangeArrowheads="1"/>
                          </wps:cNvSpPr>
                          <wps:spPr bwMode="auto">
                            <a:xfrm rot="5400000">
                              <a:off x="1459"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10" name="Group 11"/>
                        <wpg:cNvGrpSpPr>
                          <a:grpSpLocks/>
                        </wpg:cNvGrpSpPr>
                        <wpg:grpSpPr bwMode="auto">
                          <a:xfrm>
                            <a:off x="1333500" y="999490"/>
                            <a:ext cx="412115" cy="953770"/>
                            <a:chOff x="1841" y="9058"/>
                            <a:chExt cx="800" cy="2835"/>
                          </a:xfrm>
                        </wpg:grpSpPr>
                        <wps:wsp>
                          <wps:cNvPr id="11" name="Rectangle 12"/>
                          <wps:cNvSpPr>
                            <a:spLocks noChangeArrowheads="1"/>
                          </wps:cNvSpPr>
                          <wps:spPr bwMode="auto">
                            <a:xfrm rot="5400000">
                              <a:off x="62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rot="5400000">
                              <a:off x="102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3" name="AutoShape 14"/>
                        <wps:cNvSpPr>
                          <a:spLocks noChangeArrowheads="1"/>
                        </wps:cNvSpPr>
                        <wps:spPr bwMode="auto">
                          <a:xfrm>
                            <a:off x="733425" y="4268470"/>
                            <a:ext cx="2533650" cy="558165"/>
                          </a:xfrm>
                          <a:prstGeom prst="flowChartTerminator">
                            <a:avLst/>
                          </a:prstGeom>
                          <a:gradFill rotWithShape="1">
                            <a:gsLst>
                              <a:gs pos="0">
                                <a:srgbClr val="BFBFBF"/>
                              </a:gs>
                              <a:gs pos="100000">
                                <a:srgbClr val="BFBFBF">
                                  <a:gamma/>
                                  <a:shade val="46275"/>
                                  <a:invGamma/>
                                </a:srgbClr>
                              </a:gs>
                            </a:gsLst>
                            <a:lin ang="2700000" scaled="1"/>
                          </a:gradFill>
                          <a:ln w="9525">
                            <a:solidFill>
                              <a:srgbClr val="000000"/>
                            </a:solidFill>
                            <a:miter lim="800000"/>
                            <a:headEnd/>
                            <a:tailEnd/>
                          </a:ln>
                        </wps:spPr>
                        <wps:bodyPr rot="0" vert="horz" wrap="square" lIns="91440" tIns="45720" rIns="91440" bIns="45720" anchor="t" anchorCtr="0" upright="1">
                          <a:noAutofit/>
                        </wps:bodyPr>
                      </wps:wsp>
                      <wps:wsp>
                        <wps:cNvPr id="14" name="Text Box 15"/>
                        <wps:cNvSpPr txBox="1">
                          <a:spLocks noChangeArrowheads="1"/>
                        </wps:cNvSpPr>
                        <wps:spPr bwMode="auto">
                          <a:xfrm>
                            <a:off x="4133850" y="6339840"/>
                            <a:ext cx="1133475" cy="297180"/>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rsidR="00AA1BC1" w:rsidRDefault="00AA1BC1" w:rsidP="00BA0D72">
                              <w:pPr>
                                <w:jc w:val="center"/>
                              </w:pPr>
                              <w:r>
                                <w:t>文件柜</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0" y="8890"/>
                            <a:ext cx="6309360" cy="66281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6" name="Group 17"/>
                        <wpg:cNvGrpSpPr>
                          <a:grpSpLocks/>
                        </wpg:cNvGrpSpPr>
                        <wpg:grpSpPr bwMode="auto">
                          <a:xfrm>
                            <a:off x="5467350" y="6339840"/>
                            <a:ext cx="843280" cy="297180"/>
                            <a:chOff x="1245" y="14206"/>
                            <a:chExt cx="525" cy="1248"/>
                          </a:xfrm>
                        </wpg:grpSpPr>
                        <wps:wsp>
                          <wps:cNvPr id="17" name="Text Box 18"/>
                          <wps:cNvSpPr txBox="1">
                            <a:spLocks noChangeArrowheads="1"/>
                          </wps:cNvSpPr>
                          <wps:spPr bwMode="auto">
                            <a:xfrm>
                              <a:off x="1260" y="14206"/>
                              <a:ext cx="510" cy="124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A1BC1" w:rsidRDefault="00AA1BC1" w:rsidP="00BA0D72">
                                <w:pPr>
                                  <w:adjustRightInd w:val="0"/>
                                  <w:snapToGrid w:val="0"/>
                                  <w:jc w:val="left"/>
                                </w:pPr>
                                <w:r>
                                  <w:rPr>
                                    <w:rFonts w:hint="eastAsia"/>
                                  </w:rPr>
                                  <w:t>空调柜机</w:t>
                                </w:r>
                              </w:p>
                            </w:txbxContent>
                          </wps:txbx>
                          <wps:bodyPr rot="0" vert="horz" wrap="square" lIns="91440" tIns="45720" rIns="91440" bIns="45720" anchor="t" anchorCtr="0" upright="1">
                            <a:noAutofit/>
                          </wps:bodyPr>
                        </wps:wsp>
                        <wps:wsp>
                          <wps:cNvPr id="18" name="AutoShape 19"/>
                          <wps:cNvSpPr>
                            <a:spLocks noChangeArrowheads="1"/>
                          </wps:cNvSpPr>
                          <wps:spPr bwMode="auto">
                            <a:xfrm>
                              <a:off x="1245" y="14206"/>
                              <a:ext cx="525" cy="124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 name="Text Box 20"/>
                        <wps:cNvSpPr txBox="1">
                          <a:spLocks noChangeArrowheads="1"/>
                        </wps:cNvSpPr>
                        <wps:spPr bwMode="auto">
                          <a:xfrm>
                            <a:off x="666750" y="3178810"/>
                            <a:ext cx="386715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BC1" w:rsidRPr="00B974BC" w:rsidRDefault="00AA1BC1" w:rsidP="00BA0D72">
                              <w:pPr>
                                <w:jc w:val="left"/>
                                <w:rPr>
                                  <w:b/>
                                </w:rPr>
                              </w:pPr>
                              <w:r>
                                <w:rPr>
                                  <w:rFonts w:hint="eastAsia"/>
                                  <w:b/>
                                </w:rPr>
                                <w:t>税务代理实训区、纳税服务大厅模拟区（</w:t>
                              </w:r>
                              <w:smartTag w:uri="urn:schemas-microsoft-com:office:smarttags" w:element="chmetcnv">
                                <w:smartTagPr>
                                  <w:attr w:name="UnitName" w:val="m"/>
                                  <w:attr w:name="SourceValue" w:val="7"/>
                                  <w:attr w:name="HasSpace" w:val="False"/>
                                  <w:attr w:name="Negative" w:val="False"/>
                                  <w:attr w:name="NumberType" w:val="1"/>
                                  <w:attr w:name="TCSC" w:val="0"/>
                                </w:smartTagPr>
                                <w:r>
                                  <w:rPr>
                                    <w:rFonts w:hint="eastAsia"/>
                                    <w:b/>
                                  </w:rPr>
                                  <w:t>7m</w:t>
                                </w:r>
                              </w:smartTag>
                              <w:r>
                                <w:rPr>
                                  <w:rFonts w:ascii="宋体" w:hAnsi="宋体" w:hint="eastAsia"/>
                                  <w:b/>
                                </w:rPr>
                                <w:t>﹡</w:t>
                              </w:r>
                              <w:smartTag w:uri="urn:schemas-microsoft-com:office:smarttags" w:element="chmetcnv">
                                <w:smartTagPr>
                                  <w:attr w:name="UnitName" w:val="m"/>
                                  <w:attr w:name="SourceValue" w:val="12"/>
                                  <w:attr w:name="HasSpace" w:val="False"/>
                                  <w:attr w:name="Negative" w:val="False"/>
                                  <w:attr w:name="NumberType" w:val="1"/>
                                  <w:attr w:name="TCSC" w:val="0"/>
                                </w:smartTagPr>
                                <w:r>
                                  <w:rPr>
                                    <w:rFonts w:hint="eastAsia"/>
                                    <w:b/>
                                  </w:rPr>
                                  <w:t>12m</w:t>
                                </w:r>
                              </w:smartTag>
                              <w:r>
                                <w:rPr>
                                  <w:rFonts w:hint="eastAsia"/>
                                  <w:b/>
                                </w:rPr>
                                <w:t>）</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666750" y="5358130"/>
                            <a:ext cx="37338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BC1" w:rsidRPr="004A738D" w:rsidRDefault="00AA1BC1" w:rsidP="00BA0D72">
                              <w:pPr>
                                <w:rPr>
                                  <w:b/>
                                </w:rPr>
                              </w:pPr>
                              <w:r>
                                <w:rPr>
                                  <w:rFonts w:hint="eastAsia"/>
                                  <w:b/>
                                </w:rPr>
                                <w:t>稽查和处罚听证实训区、纳税评估约谈区（</w:t>
                              </w:r>
                              <w:smartTag w:uri="urn:schemas-microsoft-com:office:smarttags" w:element="chmetcnv">
                                <w:smartTagPr>
                                  <w:attr w:name="UnitName" w:val="m"/>
                                  <w:attr w:name="SourceValue" w:val="5"/>
                                  <w:attr w:name="HasSpace" w:val="False"/>
                                  <w:attr w:name="Negative" w:val="False"/>
                                  <w:attr w:name="NumberType" w:val="1"/>
                                  <w:attr w:name="TCSC" w:val="0"/>
                                </w:smartTagPr>
                                <w:r>
                                  <w:rPr>
                                    <w:rFonts w:hint="eastAsia"/>
                                    <w:b/>
                                  </w:rPr>
                                  <w:t>5m</w:t>
                                </w:r>
                              </w:smartTag>
                              <w:r>
                                <w:rPr>
                                  <w:rFonts w:ascii="宋体" w:hAnsi="宋体" w:hint="eastAsia"/>
                                  <w:b/>
                                </w:rPr>
                                <w:t>﹡</w:t>
                              </w:r>
                              <w:smartTag w:uri="urn:schemas-microsoft-com:office:smarttags" w:element="chmetcnv">
                                <w:smartTagPr>
                                  <w:attr w:name="UnitName" w:val="m"/>
                                  <w:attr w:name="SourceValue" w:val="12"/>
                                  <w:attr w:name="HasSpace" w:val="False"/>
                                  <w:attr w:name="Negative" w:val="False"/>
                                  <w:attr w:name="NumberType" w:val="1"/>
                                  <w:attr w:name="TCSC" w:val="0"/>
                                </w:smartTagPr>
                                <w:r>
                                  <w:rPr>
                                    <w:rFonts w:hint="eastAsia"/>
                                    <w:b/>
                                  </w:rPr>
                                  <w:t>12m</w:t>
                                </w:r>
                              </w:smartTag>
                              <w:r>
                                <w:rPr>
                                  <w:rFonts w:hint="eastAsia"/>
                                  <w:b/>
                                </w:rPr>
                                <w:t>）</w:t>
                              </w:r>
                            </w:p>
                          </w:txbxContent>
                        </wps:txbx>
                        <wps:bodyPr rot="0" vert="horz" wrap="square" lIns="91440" tIns="45720" rIns="91440" bIns="45720" anchor="t" anchorCtr="0" upright="1">
                          <a:noAutofit/>
                        </wps:bodyPr>
                      </wps:wsp>
                      <wpg:wgp>
                        <wpg:cNvPr id="21" name="Group 22"/>
                        <wpg:cNvGrpSpPr>
                          <a:grpSpLocks/>
                        </wpg:cNvGrpSpPr>
                        <wpg:grpSpPr bwMode="auto">
                          <a:xfrm>
                            <a:off x="4267200" y="8890"/>
                            <a:ext cx="320040" cy="990600"/>
                            <a:chOff x="3731" y="9058"/>
                            <a:chExt cx="800" cy="2835"/>
                          </a:xfrm>
                        </wpg:grpSpPr>
                        <wps:wsp>
                          <wps:cNvPr id="22" name="Rectangle 23"/>
                          <wps:cNvSpPr>
                            <a:spLocks noChangeArrowheads="1"/>
                          </wps:cNvSpPr>
                          <wps:spPr bwMode="auto">
                            <a:xfrm rot="5400000">
                              <a:off x="251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4"/>
                          <wps:cNvSpPr>
                            <a:spLocks noChangeArrowheads="1"/>
                          </wps:cNvSpPr>
                          <wps:spPr bwMode="auto">
                            <a:xfrm rot="5400000">
                              <a:off x="291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24" name="Group 25"/>
                        <wpg:cNvGrpSpPr>
                          <a:grpSpLocks/>
                        </wpg:cNvGrpSpPr>
                        <wpg:grpSpPr bwMode="auto">
                          <a:xfrm>
                            <a:off x="4000500" y="107950"/>
                            <a:ext cx="779145" cy="891540"/>
                            <a:chOff x="3313" y="9491"/>
                            <a:chExt cx="1577" cy="1984"/>
                          </a:xfrm>
                        </wpg:grpSpPr>
                        <wps:wsp>
                          <wps:cNvPr id="25" name="Oval 26"/>
                          <wps:cNvSpPr>
                            <a:spLocks noChangeArrowheads="1"/>
                          </wps:cNvSpPr>
                          <wps:spPr bwMode="auto">
                            <a:xfrm rot="5400000">
                              <a:off x="4644"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7"/>
                          <wps:cNvSpPr>
                            <a:spLocks noChangeArrowheads="1"/>
                          </wps:cNvSpPr>
                          <wps:spPr bwMode="auto">
                            <a:xfrm rot="5400000">
                              <a:off x="4644"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28"/>
                          <wps:cNvSpPr>
                            <a:spLocks noChangeArrowheads="1"/>
                          </wps:cNvSpPr>
                          <wps:spPr bwMode="auto">
                            <a:xfrm rot="5400000">
                              <a:off x="4644"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9"/>
                          <wps:cNvSpPr>
                            <a:spLocks noChangeArrowheads="1"/>
                          </wps:cNvSpPr>
                          <wps:spPr bwMode="auto">
                            <a:xfrm rot="5400000">
                              <a:off x="3349"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30"/>
                          <wps:cNvSpPr>
                            <a:spLocks noChangeArrowheads="1"/>
                          </wps:cNvSpPr>
                          <wps:spPr bwMode="auto">
                            <a:xfrm rot="5400000">
                              <a:off x="3349"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31"/>
                          <wps:cNvSpPr>
                            <a:spLocks noChangeArrowheads="1"/>
                          </wps:cNvSpPr>
                          <wps:spPr bwMode="auto">
                            <a:xfrm rot="5400000">
                              <a:off x="3349"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31" name="Group 32"/>
                        <wpg:cNvGrpSpPr>
                          <a:grpSpLocks/>
                        </wpg:cNvGrpSpPr>
                        <wpg:grpSpPr bwMode="auto">
                          <a:xfrm>
                            <a:off x="1333500" y="8890"/>
                            <a:ext cx="400050" cy="990600"/>
                            <a:chOff x="1841" y="9058"/>
                            <a:chExt cx="800" cy="2835"/>
                          </a:xfrm>
                        </wpg:grpSpPr>
                        <wps:wsp>
                          <wps:cNvPr id="32" name="Rectangle 33"/>
                          <wps:cNvSpPr>
                            <a:spLocks noChangeArrowheads="1"/>
                          </wps:cNvSpPr>
                          <wps:spPr bwMode="auto">
                            <a:xfrm rot="5400000">
                              <a:off x="62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rot="5400000">
                              <a:off x="102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34" name="Group 35"/>
                        <wpg:cNvGrpSpPr>
                          <a:grpSpLocks/>
                        </wpg:cNvGrpSpPr>
                        <wpg:grpSpPr bwMode="auto">
                          <a:xfrm>
                            <a:off x="2733675" y="107950"/>
                            <a:ext cx="800100" cy="891540"/>
                            <a:chOff x="1423" y="9491"/>
                            <a:chExt cx="1577" cy="1984"/>
                          </a:xfrm>
                        </wpg:grpSpPr>
                        <wps:wsp>
                          <wps:cNvPr id="35" name="Oval 36"/>
                          <wps:cNvSpPr>
                            <a:spLocks noChangeArrowheads="1"/>
                          </wps:cNvSpPr>
                          <wps:spPr bwMode="auto">
                            <a:xfrm rot="5400000">
                              <a:off x="2754"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7"/>
                          <wps:cNvSpPr>
                            <a:spLocks noChangeArrowheads="1"/>
                          </wps:cNvSpPr>
                          <wps:spPr bwMode="auto">
                            <a:xfrm rot="5400000">
                              <a:off x="2754"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38"/>
                          <wps:cNvSpPr>
                            <a:spLocks noChangeArrowheads="1"/>
                          </wps:cNvSpPr>
                          <wps:spPr bwMode="auto">
                            <a:xfrm rot="5400000">
                              <a:off x="2754"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39"/>
                          <wps:cNvSpPr>
                            <a:spLocks noChangeArrowheads="1"/>
                          </wps:cNvSpPr>
                          <wps:spPr bwMode="auto">
                            <a:xfrm rot="5400000">
                              <a:off x="1459"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40"/>
                          <wps:cNvSpPr>
                            <a:spLocks noChangeArrowheads="1"/>
                          </wps:cNvSpPr>
                          <wps:spPr bwMode="auto">
                            <a:xfrm rot="5400000">
                              <a:off x="1459"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41"/>
                          <wps:cNvSpPr>
                            <a:spLocks noChangeArrowheads="1"/>
                          </wps:cNvSpPr>
                          <wps:spPr bwMode="auto">
                            <a:xfrm rot="5400000">
                              <a:off x="1459"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41" name="Rectangle 42"/>
                        <wps:cNvSpPr>
                          <a:spLocks noChangeArrowheads="1"/>
                        </wps:cNvSpPr>
                        <wps:spPr bwMode="auto">
                          <a:xfrm>
                            <a:off x="5734050" y="3368040"/>
                            <a:ext cx="600075" cy="297180"/>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AA1BC1" w:rsidRDefault="00AA1BC1" w:rsidP="00BA0D72">
                              <w:r>
                                <w:rPr>
                                  <w:rFonts w:hint="eastAsia"/>
                                </w:rPr>
                                <w:t>饮水机</w:t>
                              </w:r>
                            </w:p>
                          </w:txbxContent>
                        </wps:txbx>
                        <wps:bodyPr rot="0" vert="horz" wrap="square" lIns="91440" tIns="45720" rIns="91440" bIns="45720" anchor="t" anchorCtr="0" upright="1">
                          <a:noAutofit/>
                        </wps:bodyPr>
                      </wps:wsp>
                      <wpg:wgp>
                        <wpg:cNvPr id="42" name="Group 43"/>
                        <wpg:cNvGrpSpPr>
                          <a:grpSpLocks/>
                        </wpg:cNvGrpSpPr>
                        <wpg:grpSpPr bwMode="auto">
                          <a:xfrm>
                            <a:off x="2733675" y="2287270"/>
                            <a:ext cx="3533775" cy="396240"/>
                            <a:chOff x="10170" y="1593"/>
                            <a:chExt cx="525" cy="1092"/>
                          </a:xfrm>
                        </wpg:grpSpPr>
                        <wps:wsp>
                          <wps:cNvPr id="43" name="Text Box 44"/>
                          <wps:cNvSpPr txBox="1">
                            <a:spLocks noChangeArrowheads="1"/>
                          </wps:cNvSpPr>
                          <wps:spPr bwMode="auto">
                            <a:xfrm>
                              <a:off x="10185" y="1593"/>
                              <a:ext cx="510"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A1BC1" w:rsidRPr="00EE07E8" w:rsidRDefault="00AA1BC1" w:rsidP="00BA0D72">
                                <w:pPr>
                                  <w:adjustRightInd w:val="0"/>
                                  <w:snapToGrid w:val="0"/>
                                  <w:spacing w:before="240"/>
                                  <w:jc w:val="left"/>
                                  <w:rPr>
                                    <w:szCs w:val="21"/>
                                  </w:rPr>
                                </w:pPr>
                                <w:r w:rsidRPr="00EE07E8">
                                  <w:rPr>
                                    <w:rFonts w:hint="eastAsia"/>
                                    <w:szCs w:val="21"/>
                                  </w:rPr>
                                  <w:t>办税服务柜台（电脑</w:t>
                                </w:r>
                                <w:r w:rsidRPr="00EE07E8">
                                  <w:rPr>
                                    <w:rFonts w:hint="eastAsia"/>
                                    <w:szCs w:val="21"/>
                                  </w:rPr>
                                  <w:t>1</w:t>
                                </w:r>
                                <w:r>
                                  <w:rPr>
                                    <w:rFonts w:hint="eastAsia"/>
                                    <w:szCs w:val="21"/>
                                  </w:rPr>
                                  <w:t>2</w:t>
                                </w:r>
                                <w:r w:rsidRPr="00EE07E8">
                                  <w:rPr>
                                    <w:rFonts w:hint="eastAsia"/>
                                    <w:szCs w:val="21"/>
                                  </w:rPr>
                                  <w:t>台）</w:t>
                                </w:r>
                              </w:p>
                              <w:p w:rsidR="00AA1BC1" w:rsidRPr="00C25BFD" w:rsidRDefault="00AA1BC1" w:rsidP="00BA0D72"/>
                            </w:txbxContent>
                          </wps:txbx>
                          <wps:bodyPr rot="0" vert="horz" wrap="square" lIns="91440" tIns="45720" rIns="91440" bIns="45720" anchor="t" anchorCtr="0" upright="1">
                            <a:noAutofit/>
                          </wps:bodyPr>
                        </wps:wsp>
                        <wps:wsp>
                          <wps:cNvPr id="44" name="AutoShape 45"/>
                          <wps:cNvSpPr>
                            <a:spLocks noChangeArrowheads="1"/>
                          </wps:cNvSpPr>
                          <wps:spPr bwMode="auto">
                            <a:xfrm>
                              <a:off x="10170" y="1593"/>
                              <a:ext cx="525" cy="109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5" name="Group 46"/>
                        <wpg:cNvGrpSpPr>
                          <a:grpSpLocks/>
                        </wpg:cNvGrpSpPr>
                        <wpg:grpSpPr bwMode="auto">
                          <a:xfrm>
                            <a:off x="2933700" y="8890"/>
                            <a:ext cx="412115" cy="990600"/>
                            <a:chOff x="1841" y="9058"/>
                            <a:chExt cx="800" cy="2835"/>
                          </a:xfrm>
                        </wpg:grpSpPr>
                        <wps:wsp>
                          <wps:cNvPr id="46" name="Rectangle 47"/>
                          <wps:cNvSpPr>
                            <a:spLocks noChangeArrowheads="1"/>
                          </wps:cNvSpPr>
                          <wps:spPr bwMode="auto">
                            <a:xfrm rot="5400000">
                              <a:off x="62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48"/>
                          <wps:cNvSpPr>
                            <a:spLocks noChangeArrowheads="1"/>
                          </wps:cNvSpPr>
                          <wps:spPr bwMode="auto">
                            <a:xfrm rot="5400000">
                              <a:off x="102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48" name="Group 49"/>
                        <wpg:cNvGrpSpPr>
                          <a:grpSpLocks/>
                        </wpg:cNvGrpSpPr>
                        <wpg:grpSpPr bwMode="auto">
                          <a:xfrm>
                            <a:off x="1133475" y="107950"/>
                            <a:ext cx="842010" cy="891540"/>
                            <a:chOff x="1423" y="9491"/>
                            <a:chExt cx="1577" cy="1984"/>
                          </a:xfrm>
                        </wpg:grpSpPr>
                        <wps:wsp>
                          <wps:cNvPr id="49" name="Oval 50"/>
                          <wps:cNvSpPr>
                            <a:spLocks noChangeArrowheads="1"/>
                          </wps:cNvSpPr>
                          <wps:spPr bwMode="auto">
                            <a:xfrm rot="5400000">
                              <a:off x="2754"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51"/>
                          <wps:cNvSpPr>
                            <a:spLocks noChangeArrowheads="1"/>
                          </wps:cNvSpPr>
                          <wps:spPr bwMode="auto">
                            <a:xfrm rot="5400000">
                              <a:off x="2754"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52"/>
                          <wps:cNvSpPr>
                            <a:spLocks noChangeArrowheads="1"/>
                          </wps:cNvSpPr>
                          <wps:spPr bwMode="auto">
                            <a:xfrm rot="5400000">
                              <a:off x="2754"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53"/>
                          <wps:cNvSpPr>
                            <a:spLocks noChangeArrowheads="1"/>
                          </wps:cNvSpPr>
                          <wps:spPr bwMode="auto">
                            <a:xfrm rot="5400000">
                              <a:off x="1459"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54"/>
                          <wps:cNvSpPr>
                            <a:spLocks noChangeArrowheads="1"/>
                          </wps:cNvSpPr>
                          <wps:spPr bwMode="auto">
                            <a:xfrm rot="5400000">
                              <a:off x="1459"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55"/>
                          <wps:cNvSpPr>
                            <a:spLocks noChangeArrowheads="1"/>
                          </wps:cNvSpPr>
                          <wps:spPr bwMode="auto">
                            <a:xfrm rot="5400000">
                              <a:off x="1459"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55" name="Group 56"/>
                        <wpg:cNvGrpSpPr>
                          <a:grpSpLocks/>
                        </wpg:cNvGrpSpPr>
                        <wpg:grpSpPr bwMode="auto">
                          <a:xfrm>
                            <a:off x="0" y="5745480"/>
                            <a:ext cx="347345" cy="443865"/>
                            <a:chOff x="1245" y="14206"/>
                            <a:chExt cx="525" cy="1248"/>
                          </a:xfrm>
                        </wpg:grpSpPr>
                        <wps:wsp>
                          <wps:cNvPr id="56" name="Text Box 57"/>
                          <wps:cNvSpPr txBox="1">
                            <a:spLocks noChangeArrowheads="1"/>
                          </wps:cNvSpPr>
                          <wps:spPr bwMode="auto">
                            <a:xfrm>
                              <a:off x="1260" y="14206"/>
                              <a:ext cx="510" cy="124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A1BC1" w:rsidRDefault="00AA1BC1" w:rsidP="00BA0D72">
                                <w:pPr>
                                  <w:adjustRightInd w:val="0"/>
                                  <w:snapToGrid w:val="0"/>
                                  <w:jc w:val="left"/>
                                </w:pPr>
                                <w:r>
                                  <w:rPr>
                                    <w:rFonts w:hint="eastAsia"/>
                                  </w:rPr>
                                  <w:t>后门</w:t>
                                </w:r>
                              </w:p>
                            </w:txbxContent>
                          </wps:txbx>
                          <wps:bodyPr rot="0" vert="horz" wrap="square" lIns="91440" tIns="45720" rIns="91440" bIns="45720" anchor="t" anchorCtr="0" upright="1">
                            <a:noAutofit/>
                          </wps:bodyPr>
                        </wps:wsp>
                        <wps:wsp>
                          <wps:cNvPr id="57" name="AutoShape 58"/>
                          <wps:cNvSpPr>
                            <a:spLocks noChangeArrowheads="1"/>
                          </wps:cNvSpPr>
                          <wps:spPr bwMode="auto">
                            <a:xfrm>
                              <a:off x="1245" y="14206"/>
                              <a:ext cx="525" cy="124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pic:pic xmlns:pic="http://schemas.openxmlformats.org/drawingml/2006/picture">
                        <pic:nvPicPr>
                          <pic:cNvPr id="58" name="Picture 59" descr="打印机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67300" y="3268980"/>
                            <a:ext cx="42481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Text Box 60"/>
                        <wps:cNvSpPr txBox="1">
                          <a:spLocks noChangeArrowheads="1"/>
                        </wps:cNvSpPr>
                        <wps:spPr bwMode="auto">
                          <a:xfrm>
                            <a:off x="5000625" y="3665220"/>
                            <a:ext cx="600075" cy="297180"/>
                          </a:xfrm>
                          <a:prstGeom prst="rect">
                            <a:avLst/>
                          </a:prstGeom>
                          <a:solidFill>
                            <a:srgbClr val="FFFFFF"/>
                          </a:solidFill>
                          <a:ln w="9525">
                            <a:solidFill>
                              <a:srgbClr val="FFFFFF"/>
                            </a:solidFill>
                            <a:miter lim="800000"/>
                            <a:headEnd/>
                            <a:tailEnd/>
                          </a:ln>
                        </wps:spPr>
                        <wps:txbx>
                          <w:txbxContent>
                            <w:p w:rsidR="00AA1BC1" w:rsidRPr="00FA7660" w:rsidRDefault="00AA1BC1" w:rsidP="00BA0D72">
                              <w:pPr>
                                <w:jc w:val="left"/>
                                <w:rPr>
                                  <w:sz w:val="19"/>
                                </w:rPr>
                              </w:pPr>
                              <w:r w:rsidRPr="00FA7660">
                                <w:rPr>
                                  <w:rFonts w:hint="eastAsia"/>
                                  <w:sz w:val="19"/>
                                </w:rPr>
                                <w:t>打印机</w:t>
                              </w:r>
                            </w:p>
                          </w:txbxContent>
                        </wps:txbx>
                        <wps:bodyPr rot="0" vert="horz" wrap="square" lIns="91440" tIns="45720" rIns="91440" bIns="45720" anchor="t" anchorCtr="0" upright="1">
                          <a:noAutofit/>
                        </wps:bodyPr>
                      </wps:wsp>
                      <wps:wsp>
                        <wps:cNvPr id="60" name="Text Box 61"/>
                        <wps:cNvSpPr txBox="1">
                          <a:spLocks noChangeArrowheads="1"/>
                        </wps:cNvSpPr>
                        <wps:spPr bwMode="auto">
                          <a:xfrm>
                            <a:off x="1333500" y="4466590"/>
                            <a:ext cx="1133475" cy="29718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AA1BC1" w:rsidRDefault="00AA1BC1" w:rsidP="00BA0D72">
                              <w:r>
                                <w:rPr>
                                  <w:rFonts w:hint="eastAsia"/>
                                </w:rPr>
                                <w:t>20</w:t>
                              </w:r>
                              <w:r>
                                <w:rPr>
                                  <w:rFonts w:hint="eastAsia"/>
                                </w:rPr>
                                <w:t>人讨论区</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4467225" y="4763770"/>
                            <a:ext cx="800100" cy="29718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AA1BC1" w:rsidRDefault="00AA1BC1" w:rsidP="00BA0D72">
                              <w:r>
                                <w:rPr>
                                  <w:rFonts w:hint="eastAsia"/>
                                </w:rPr>
                                <w:t>5</w:t>
                              </w:r>
                              <w:r>
                                <w:rPr>
                                  <w:rFonts w:hint="eastAsia"/>
                                </w:rPr>
                                <w:t>人座位</w:t>
                              </w:r>
                            </w:p>
                          </w:txbxContent>
                        </wps:txbx>
                        <wps:bodyPr rot="0" vert="horz" wrap="square" lIns="91440" tIns="45720" rIns="91440" bIns="45720" anchor="t" anchorCtr="0" upright="1">
                          <a:noAutofit/>
                        </wps:bodyPr>
                      </wps:wsp>
                      <wps:wsp>
                        <wps:cNvPr id="62" name="Text Box 63"/>
                        <wps:cNvSpPr txBox="1">
                          <a:spLocks noChangeArrowheads="1"/>
                        </wps:cNvSpPr>
                        <wps:spPr bwMode="auto">
                          <a:xfrm>
                            <a:off x="0" y="8890"/>
                            <a:ext cx="466725" cy="26035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AA1BC1" w:rsidRDefault="00AA1BC1" w:rsidP="00BA0D72">
                              <w:r>
                                <w:rPr>
                                  <w:rFonts w:hint="eastAsia"/>
                                </w:rPr>
                                <w:t>前门</w:t>
                              </w:r>
                            </w:p>
                          </w:txbxContent>
                        </wps:txbx>
                        <wps:bodyPr rot="0" vert="horz" wrap="square" lIns="91440" tIns="45720" rIns="91440" bIns="45720" anchor="t" anchorCtr="0" upright="1">
                          <a:noAutofit/>
                        </wps:bodyPr>
                      </wps:wsp>
                      <wpg:wgp>
                        <wpg:cNvPr id="63" name="Group 64"/>
                        <wpg:cNvGrpSpPr>
                          <a:grpSpLocks/>
                        </wpg:cNvGrpSpPr>
                        <wpg:grpSpPr bwMode="auto">
                          <a:xfrm>
                            <a:off x="5334000" y="4169410"/>
                            <a:ext cx="947420" cy="1507490"/>
                            <a:chOff x="9038" y="9055"/>
                            <a:chExt cx="1492" cy="2374"/>
                          </a:xfrm>
                        </wpg:grpSpPr>
                        <pic:pic xmlns:pic="http://schemas.openxmlformats.org/drawingml/2006/picture">
                          <pic:nvPicPr>
                            <pic:cNvPr id="64" name="Picture 65" descr="沙发"/>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9840" y="10251"/>
                              <a:ext cx="823"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66" descr="沙发"/>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9840" y="9428"/>
                              <a:ext cx="823"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7" descr="沙发"/>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9063" y="10940"/>
                              <a:ext cx="936"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68"/>
                          <wps:cNvSpPr txBox="1">
                            <a:spLocks noChangeArrowheads="1"/>
                          </wps:cNvSpPr>
                          <wps:spPr bwMode="auto">
                            <a:xfrm>
                              <a:off x="9112" y="9700"/>
                              <a:ext cx="750" cy="1097"/>
                            </a:xfrm>
                            <a:prstGeom prst="rect">
                              <a:avLst/>
                            </a:prstGeom>
                            <a:gradFill rotWithShape="1">
                              <a:gsLst>
                                <a:gs pos="0">
                                  <a:srgbClr val="BFBFBF">
                                    <a:gamma/>
                                    <a:shade val="46275"/>
                                    <a:invGamma/>
                                  </a:srgbClr>
                                </a:gs>
                                <a:gs pos="100000">
                                  <a:srgbClr val="BFBFBF"/>
                                </a:gs>
                              </a:gsLst>
                              <a:lin ang="18900000" scaled="1"/>
                            </a:gradFill>
                            <a:ln w="9525">
                              <a:solidFill>
                                <a:srgbClr val="000000"/>
                              </a:solidFill>
                              <a:miter lim="800000"/>
                              <a:headEnd/>
                              <a:tailEnd/>
                            </a:ln>
                          </wps:spPr>
                          <wps:txbx>
                            <w:txbxContent>
                              <w:p w:rsidR="00AA1BC1" w:rsidRDefault="00AA1BC1" w:rsidP="00BA0D72">
                                <w:pPr>
                                  <w:jc w:val="center"/>
                                </w:pPr>
                                <w:r>
                                  <w:t>茶</w:t>
                                </w:r>
                              </w:p>
                              <w:p w:rsidR="00AA1BC1" w:rsidRDefault="00AA1BC1" w:rsidP="00BA0D72">
                                <w:pPr>
                                  <w:jc w:val="center"/>
                                </w:pPr>
                                <w:r>
                                  <w:t>几</w:t>
                                </w:r>
                              </w:p>
                            </w:txbxContent>
                          </wps:txbx>
                          <wps:bodyPr rot="0" vert="horz" wrap="square" lIns="91440" tIns="45720" rIns="91440" bIns="45720" anchor="t" anchorCtr="0" upright="1">
                            <a:noAutofit/>
                          </wps:bodyPr>
                        </wps:wsp>
                        <pic:pic xmlns:pic="http://schemas.openxmlformats.org/drawingml/2006/picture">
                          <pic:nvPicPr>
                            <pic:cNvPr id="68" name="Picture 69" descr="沙发"/>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038" y="9055"/>
                              <a:ext cx="936"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s:wsp>
                        <wps:cNvPr id="69" name="AutoShape 70"/>
                        <wps:cNvCnPr>
                          <a:cxnSpLocks noChangeShapeType="1"/>
                        </wps:cNvCnPr>
                        <wps:spPr bwMode="auto">
                          <a:xfrm>
                            <a:off x="2733675" y="1990090"/>
                            <a:ext cx="635" cy="19812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AutoShape 71"/>
                        <wps:cNvCnPr>
                          <a:cxnSpLocks noChangeShapeType="1"/>
                        </wps:cNvCnPr>
                        <wps:spPr bwMode="auto">
                          <a:xfrm>
                            <a:off x="1733550" y="1990090"/>
                            <a:ext cx="635" cy="19812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72"/>
                        <wps:cNvSpPr txBox="1">
                          <a:spLocks noChangeArrowheads="1"/>
                        </wps:cNvSpPr>
                        <wps:spPr bwMode="auto">
                          <a:xfrm>
                            <a:off x="1866900" y="1098550"/>
                            <a:ext cx="333375" cy="990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AA1BC1" w:rsidRDefault="00AA1BC1" w:rsidP="00BA0D72">
                              <w:r>
                                <w:rPr>
                                  <w:rFonts w:hint="eastAsia"/>
                                </w:rPr>
                                <w:t>8</w:t>
                              </w:r>
                            </w:p>
                          </w:txbxContent>
                        </wps:txbx>
                        <wps:bodyPr rot="0" vert="horz" wrap="square" lIns="91440" tIns="45720" rIns="91440" bIns="45720" anchor="t" anchorCtr="0" upright="1">
                          <a:noAutofit/>
                        </wps:bodyPr>
                      </wps:wsp>
                      <wps:wsp>
                        <wps:cNvPr id="72" name="Text Box 73"/>
                        <wps:cNvSpPr txBox="1">
                          <a:spLocks noChangeArrowheads="1"/>
                        </wps:cNvSpPr>
                        <wps:spPr bwMode="auto">
                          <a:xfrm>
                            <a:off x="1866900" y="2089150"/>
                            <a:ext cx="733425" cy="29718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AA1BC1" w:rsidRPr="00EA2B83" w:rsidRDefault="00AA1BC1" w:rsidP="00BA0D72">
                              <w:pPr>
                                <w:rPr>
                                  <w:sz w:val="17"/>
                                </w:rPr>
                              </w:pPr>
                              <w:smartTag w:uri="urn:schemas-microsoft-com:office:smarttags" w:element="chmetcnv">
                                <w:smartTagPr>
                                  <w:attr w:name="UnitName" w:val="cm"/>
                                  <w:attr w:name="SourceValue" w:val="110"/>
                                  <w:attr w:name="HasSpace" w:val="False"/>
                                  <w:attr w:name="Negative" w:val="False"/>
                                  <w:attr w:name="NumberType" w:val="1"/>
                                  <w:attr w:name="TCSC" w:val="0"/>
                                </w:smartTagPr>
                                <w:r w:rsidRPr="00EA2B83">
                                  <w:rPr>
                                    <w:rFonts w:hint="eastAsia"/>
                                    <w:sz w:val="17"/>
                                  </w:rPr>
                                  <w:t>110cm</w:t>
                                </w:r>
                              </w:smartTag>
                            </w:p>
                          </w:txbxContent>
                        </wps:txbx>
                        <wps:bodyPr rot="0" vert="horz" wrap="square" lIns="91440" tIns="45720" rIns="91440" bIns="45720" anchor="t" anchorCtr="0" upright="1">
                          <a:noAutofit/>
                        </wps:bodyPr>
                      </wps:wsp>
                      <wps:wsp>
                        <wps:cNvPr id="73" name="AutoShape 74"/>
                        <wps:cNvCnPr>
                          <a:cxnSpLocks noChangeShapeType="1"/>
                        </wps:cNvCnPr>
                        <wps:spPr bwMode="auto">
                          <a:xfrm>
                            <a:off x="1333500" y="1990090"/>
                            <a:ext cx="635" cy="19812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AutoShape 75"/>
                        <wps:cNvCnPr>
                          <a:cxnSpLocks noChangeShapeType="1"/>
                        </wps:cNvCnPr>
                        <wps:spPr bwMode="auto">
                          <a:xfrm flipH="1">
                            <a:off x="1333500" y="2089150"/>
                            <a:ext cx="333375" cy="635"/>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5" name="Text Box 76"/>
                        <wps:cNvSpPr txBox="1">
                          <a:spLocks noChangeArrowheads="1"/>
                        </wps:cNvSpPr>
                        <wps:spPr bwMode="auto">
                          <a:xfrm>
                            <a:off x="1333500" y="2089150"/>
                            <a:ext cx="733425" cy="29718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AA1BC1" w:rsidRPr="00EA2B83" w:rsidRDefault="00AA1BC1" w:rsidP="00BA0D72">
                              <w:pPr>
                                <w:rPr>
                                  <w:sz w:val="17"/>
                                </w:rPr>
                              </w:pPr>
                              <w:smartTag w:uri="urn:schemas-microsoft-com:office:smarttags" w:element="chmetcnv">
                                <w:smartTagPr>
                                  <w:attr w:name="UnitName" w:val="cm"/>
                                  <w:attr w:name="SourceValue" w:val="90"/>
                                  <w:attr w:name="HasSpace" w:val="False"/>
                                  <w:attr w:name="Negative" w:val="False"/>
                                  <w:attr w:name="NumberType" w:val="1"/>
                                  <w:attr w:name="TCSC" w:val="0"/>
                                </w:smartTagPr>
                                <w:r w:rsidRPr="00EA2B83">
                                  <w:rPr>
                                    <w:rFonts w:hint="eastAsia"/>
                                    <w:sz w:val="17"/>
                                  </w:rPr>
                                  <w:t>90cm</w:t>
                                </w:r>
                              </w:smartTag>
                            </w:p>
                          </w:txbxContent>
                        </wps:txbx>
                        <wps:bodyPr rot="0" vert="horz" wrap="square" lIns="91440" tIns="45720" rIns="91440" bIns="45720" anchor="t" anchorCtr="0" upright="1">
                          <a:noAutofit/>
                        </wps:bodyPr>
                      </wps:wsp>
                      <wps:wsp>
                        <wps:cNvPr id="76" name="AutoShape 77"/>
                        <wps:cNvCnPr>
                          <a:cxnSpLocks noChangeShapeType="1"/>
                        </wps:cNvCnPr>
                        <wps:spPr bwMode="auto">
                          <a:xfrm>
                            <a:off x="1066800" y="1990090"/>
                            <a:ext cx="635" cy="19812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AutoShape 78"/>
                        <wps:cNvCnPr>
                          <a:cxnSpLocks noChangeShapeType="1"/>
                        </wps:cNvCnPr>
                        <wps:spPr bwMode="auto">
                          <a:xfrm flipH="1">
                            <a:off x="1066800" y="2089150"/>
                            <a:ext cx="266700" cy="635"/>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8" name="Text Box 79"/>
                        <wps:cNvSpPr txBox="1">
                          <a:spLocks noChangeArrowheads="1"/>
                        </wps:cNvSpPr>
                        <wps:spPr bwMode="auto">
                          <a:xfrm>
                            <a:off x="1000125" y="2089150"/>
                            <a:ext cx="733425" cy="29718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AA1BC1" w:rsidRPr="00EA2B83" w:rsidRDefault="00AA1BC1" w:rsidP="00BA0D72">
                              <w:pPr>
                                <w:rPr>
                                  <w:sz w:val="17"/>
                                </w:rPr>
                              </w:pPr>
                              <w:smartTag w:uri="urn:schemas-microsoft-com:office:smarttags" w:element="chmetcnv">
                                <w:smartTagPr>
                                  <w:attr w:name="UnitName" w:val="cm"/>
                                  <w:attr w:name="SourceValue" w:val="60"/>
                                  <w:attr w:name="HasSpace" w:val="False"/>
                                  <w:attr w:name="Negative" w:val="False"/>
                                  <w:attr w:name="NumberType" w:val="1"/>
                                  <w:attr w:name="TCSC" w:val="0"/>
                                </w:smartTagPr>
                                <w:r w:rsidRPr="00EA2B83">
                                  <w:rPr>
                                    <w:rFonts w:hint="eastAsia"/>
                                    <w:sz w:val="17"/>
                                  </w:rPr>
                                  <w:t>60cm</w:t>
                                </w:r>
                              </w:smartTag>
                            </w:p>
                          </w:txbxContent>
                        </wps:txbx>
                        <wps:bodyPr rot="0" vert="horz" wrap="square" lIns="91440" tIns="45720" rIns="91440" bIns="45720" anchor="t" anchorCtr="0" upright="1">
                          <a:noAutofit/>
                        </wps:bodyPr>
                      </wps:wsp>
                      <wps:wsp>
                        <wps:cNvPr id="79" name="AutoShape 80"/>
                        <wps:cNvCnPr>
                          <a:cxnSpLocks noChangeShapeType="1"/>
                        </wps:cNvCnPr>
                        <wps:spPr bwMode="auto">
                          <a:xfrm flipH="1">
                            <a:off x="1733550" y="2089150"/>
                            <a:ext cx="1000125" cy="635"/>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wpg:cNvPr id="80" name="Group 81"/>
                        <wpg:cNvGrpSpPr>
                          <a:grpSpLocks/>
                        </wpg:cNvGrpSpPr>
                        <wpg:grpSpPr bwMode="auto">
                          <a:xfrm>
                            <a:off x="4267200" y="999490"/>
                            <a:ext cx="320040" cy="990600"/>
                            <a:chOff x="3731" y="9058"/>
                            <a:chExt cx="800" cy="2835"/>
                          </a:xfrm>
                        </wpg:grpSpPr>
                        <wps:wsp>
                          <wps:cNvPr id="81" name="Rectangle 82"/>
                          <wps:cNvSpPr>
                            <a:spLocks noChangeArrowheads="1"/>
                          </wps:cNvSpPr>
                          <wps:spPr bwMode="auto">
                            <a:xfrm rot="5400000">
                              <a:off x="251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83"/>
                          <wps:cNvSpPr>
                            <a:spLocks noChangeArrowheads="1"/>
                          </wps:cNvSpPr>
                          <wps:spPr bwMode="auto">
                            <a:xfrm rot="5400000">
                              <a:off x="291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83" name="Group 84"/>
                        <wpg:cNvGrpSpPr>
                          <a:grpSpLocks/>
                        </wpg:cNvGrpSpPr>
                        <wpg:grpSpPr bwMode="auto">
                          <a:xfrm>
                            <a:off x="4000500" y="1098550"/>
                            <a:ext cx="779145" cy="891540"/>
                            <a:chOff x="3313" y="9491"/>
                            <a:chExt cx="1577" cy="1984"/>
                          </a:xfrm>
                        </wpg:grpSpPr>
                        <wps:wsp>
                          <wps:cNvPr id="84" name="Oval 85"/>
                          <wps:cNvSpPr>
                            <a:spLocks noChangeArrowheads="1"/>
                          </wps:cNvSpPr>
                          <wps:spPr bwMode="auto">
                            <a:xfrm rot="5400000">
                              <a:off x="4644"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86"/>
                          <wps:cNvSpPr>
                            <a:spLocks noChangeArrowheads="1"/>
                          </wps:cNvSpPr>
                          <wps:spPr bwMode="auto">
                            <a:xfrm rot="5400000">
                              <a:off x="4644"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87"/>
                          <wps:cNvSpPr>
                            <a:spLocks noChangeArrowheads="1"/>
                          </wps:cNvSpPr>
                          <wps:spPr bwMode="auto">
                            <a:xfrm rot="5400000">
                              <a:off x="4644"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88"/>
                          <wps:cNvSpPr>
                            <a:spLocks noChangeArrowheads="1"/>
                          </wps:cNvSpPr>
                          <wps:spPr bwMode="auto">
                            <a:xfrm rot="5400000">
                              <a:off x="3349"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Oval 89"/>
                          <wps:cNvSpPr>
                            <a:spLocks noChangeArrowheads="1"/>
                          </wps:cNvSpPr>
                          <wps:spPr bwMode="auto">
                            <a:xfrm rot="5400000">
                              <a:off x="3349"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Oval 90"/>
                          <wps:cNvSpPr>
                            <a:spLocks noChangeArrowheads="1"/>
                          </wps:cNvSpPr>
                          <wps:spPr bwMode="auto">
                            <a:xfrm rot="5400000">
                              <a:off x="3349"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90" name="Group 91"/>
                        <wpg:cNvGrpSpPr>
                          <a:grpSpLocks/>
                        </wpg:cNvGrpSpPr>
                        <wpg:grpSpPr bwMode="auto">
                          <a:xfrm>
                            <a:off x="2933700" y="999490"/>
                            <a:ext cx="412115" cy="953770"/>
                            <a:chOff x="1841" y="9058"/>
                            <a:chExt cx="800" cy="2835"/>
                          </a:xfrm>
                        </wpg:grpSpPr>
                        <wps:wsp>
                          <wps:cNvPr id="91" name="Rectangle 92"/>
                          <wps:cNvSpPr>
                            <a:spLocks noChangeArrowheads="1"/>
                          </wps:cNvSpPr>
                          <wps:spPr bwMode="auto">
                            <a:xfrm rot="5400000">
                              <a:off x="62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93"/>
                          <wps:cNvSpPr>
                            <a:spLocks noChangeArrowheads="1"/>
                          </wps:cNvSpPr>
                          <wps:spPr bwMode="auto">
                            <a:xfrm rot="5400000">
                              <a:off x="1023"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93" name="Group 94"/>
                        <wpg:cNvGrpSpPr>
                          <a:grpSpLocks/>
                        </wpg:cNvGrpSpPr>
                        <wpg:grpSpPr bwMode="auto">
                          <a:xfrm>
                            <a:off x="2733675" y="1098550"/>
                            <a:ext cx="800100" cy="891540"/>
                            <a:chOff x="1423" y="9491"/>
                            <a:chExt cx="1577" cy="1984"/>
                          </a:xfrm>
                        </wpg:grpSpPr>
                        <wps:wsp>
                          <wps:cNvPr id="94" name="Oval 95"/>
                          <wps:cNvSpPr>
                            <a:spLocks noChangeArrowheads="1"/>
                          </wps:cNvSpPr>
                          <wps:spPr bwMode="auto">
                            <a:xfrm rot="5400000">
                              <a:off x="2754"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Oval 96"/>
                          <wps:cNvSpPr>
                            <a:spLocks noChangeArrowheads="1"/>
                          </wps:cNvSpPr>
                          <wps:spPr bwMode="auto">
                            <a:xfrm rot="5400000">
                              <a:off x="2754"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Oval 97"/>
                          <wps:cNvSpPr>
                            <a:spLocks noChangeArrowheads="1"/>
                          </wps:cNvSpPr>
                          <wps:spPr bwMode="auto">
                            <a:xfrm rot="5400000">
                              <a:off x="2754"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Oval 98"/>
                          <wps:cNvSpPr>
                            <a:spLocks noChangeArrowheads="1"/>
                          </wps:cNvSpPr>
                          <wps:spPr bwMode="auto">
                            <a:xfrm rot="5400000">
                              <a:off x="1459"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99"/>
                          <wps:cNvSpPr>
                            <a:spLocks noChangeArrowheads="1"/>
                          </wps:cNvSpPr>
                          <wps:spPr bwMode="auto">
                            <a:xfrm rot="5400000">
                              <a:off x="1459"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100"/>
                          <wps:cNvSpPr>
                            <a:spLocks noChangeArrowheads="1"/>
                          </wps:cNvSpPr>
                          <wps:spPr bwMode="auto">
                            <a:xfrm rot="5400000">
                              <a:off x="1459"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 name="Oval 101"/>
                        <wps:cNvSpPr>
                          <a:spLocks noChangeArrowheads="1"/>
                        </wps:cNvSpPr>
                        <wps:spPr bwMode="auto">
                          <a:xfrm>
                            <a:off x="3200400" y="4169410"/>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Oval 102"/>
                        <wps:cNvSpPr>
                          <a:spLocks noChangeArrowheads="1"/>
                        </wps:cNvSpPr>
                        <wps:spPr bwMode="auto">
                          <a:xfrm>
                            <a:off x="3189605" y="490029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Oval 103"/>
                        <wps:cNvSpPr>
                          <a:spLocks noChangeArrowheads="1"/>
                        </wps:cNvSpPr>
                        <wps:spPr bwMode="auto">
                          <a:xfrm>
                            <a:off x="1738630" y="396303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Oval 104"/>
                        <wps:cNvSpPr>
                          <a:spLocks noChangeArrowheads="1"/>
                        </wps:cNvSpPr>
                        <wps:spPr bwMode="auto">
                          <a:xfrm>
                            <a:off x="2082800" y="3971290"/>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Oval 105"/>
                        <wps:cNvSpPr>
                          <a:spLocks noChangeArrowheads="1"/>
                        </wps:cNvSpPr>
                        <wps:spPr bwMode="auto">
                          <a:xfrm>
                            <a:off x="2853055" y="4019550"/>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Oval 106"/>
                        <wps:cNvSpPr>
                          <a:spLocks noChangeArrowheads="1"/>
                        </wps:cNvSpPr>
                        <wps:spPr bwMode="auto">
                          <a:xfrm>
                            <a:off x="588010" y="414718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Oval 107"/>
                        <wps:cNvSpPr>
                          <a:spLocks noChangeArrowheads="1"/>
                        </wps:cNvSpPr>
                        <wps:spPr bwMode="auto">
                          <a:xfrm>
                            <a:off x="438150" y="4474210"/>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Oval 108"/>
                        <wps:cNvSpPr>
                          <a:spLocks noChangeArrowheads="1"/>
                        </wps:cNvSpPr>
                        <wps:spPr bwMode="auto">
                          <a:xfrm>
                            <a:off x="2854960" y="503872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109"/>
                        <wps:cNvSpPr>
                          <a:spLocks noChangeArrowheads="1"/>
                        </wps:cNvSpPr>
                        <wps:spPr bwMode="auto">
                          <a:xfrm>
                            <a:off x="3321685" y="454342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Oval 110"/>
                        <wps:cNvSpPr>
                          <a:spLocks noChangeArrowheads="1"/>
                        </wps:cNvSpPr>
                        <wps:spPr bwMode="auto">
                          <a:xfrm>
                            <a:off x="1454785" y="394906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Oval 111"/>
                        <wps:cNvSpPr>
                          <a:spLocks noChangeArrowheads="1"/>
                        </wps:cNvSpPr>
                        <wps:spPr bwMode="auto">
                          <a:xfrm>
                            <a:off x="2466975" y="3971290"/>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Oval 112"/>
                        <wps:cNvSpPr>
                          <a:spLocks noChangeArrowheads="1"/>
                        </wps:cNvSpPr>
                        <wps:spPr bwMode="auto">
                          <a:xfrm>
                            <a:off x="588010" y="484060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Oval 113"/>
                        <wps:cNvSpPr>
                          <a:spLocks noChangeArrowheads="1"/>
                        </wps:cNvSpPr>
                        <wps:spPr bwMode="auto">
                          <a:xfrm>
                            <a:off x="2121535" y="503872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Oval 114"/>
                        <wps:cNvSpPr>
                          <a:spLocks noChangeArrowheads="1"/>
                        </wps:cNvSpPr>
                        <wps:spPr bwMode="auto">
                          <a:xfrm>
                            <a:off x="2521585" y="503872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Oval 115"/>
                        <wps:cNvSpPr>
                          <a:spLocks noChangeArrowheads="1"/>
                        </wps:cNvSpPr>
                        <wps:spPr bwMode="auto">
                          <a:xfrm>
                            <a:off x="854710" y="404812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Oval 116"/>
                        <wps:cNvSpPr>
                          <a:spLocks noChangeArrowheads="1"/>
                        </wps:cNvSpPr>
                        <wps:spPr bwMode="auto">
                          <a:xfrm>
                            <a:off x="854710" y="493966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Oval 117"/>
                        <wps:cNvSpPr>
                          <a:spLocks noChangeArrowheads="1"/>
                        </wps:cNvSpPr>
                        <wps:spPr bwMode="auto">
                          <a:xfrm>
                            <a:off x="1454785" y="503872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Oval 118"/>
                        <wps:cNvSpPr>
                          <a:spLocks noChangeArrowheads="1"/>
                        </wps:cNvSpPr>
                        <wps:spPr bwMode="auto">
                          <a:xfrm>
                            <a:off x="1788160" y="503872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Oval 119"/>
                        <wps:cNvSpPr>
                          <a:spLocks noChangeArrowheads="1"/>
                        </wps:cNvSpPr>
                        <wps:spPr bwMode="auto">
                          <a:xfrm>
                            <a:off x="1121410" y="503872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Oval 120"/>
                        <wps:cNvSpPr>
                          <a:spLocks noChangeArrowheads="1"/>
                        </wps:cNvSpPr>
                        <wps:spPr bwMode="auto">
                          <a:xfrm>
                            <a:off x="1188085" y="3949065"/>
                            <a:ext cx="200025"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120" name="Group 121"/>
                        <wpg:cNvGrpSpPr>
                          <a:grpSpLocks/>
                        </wpg:cNvGrpSpPr>
                        <wpg:grpSpPr bwMode="auto">
                          <a:xfrm>
                            <a:off x="5400675" y="999490"/>
                            <a:ext cx="392430" cy="990600"/>
                            <a:chOff x="5516" y="9058"/>
                            <a:chExt cx="800" cy="2835"/>
                          </a:xfrm>
                        </wpg:grpSpPr>
                        <wps:wsp>
                          <wps:cNvPr id="121" name="Rectangle 122"/>
                          <wps:cNvSpPr>
                            <a:spLocks noChangeArrowheads="1"/>
                          </wps:cNvSpPr>
                          <wps:spPr bwMode="auto">
                            <a:xfrm rot="5400000">
                              <a:off x="4298"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123"/>
                          <wps:cNvSpPr>
                            <a:spLocks noChangeArrowheads="1"/>
                          </wps:cNvSpPr>
                          <wps:spPr bwMode="auto">
                            <a:xfrm rot="5400000">
                              <a:off x="4698"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23" name="Group 124"/>
                        <wpg:cNvGrpSpPr>
                          <a:grpSpLocks/>
                        </wpg:cNvGrpSpPr>
                        <wpg:grpSpPr bwMode="auto">
                          <a:xfrm>
                            <a:off x="5200650" y="1098550"/>
                            <a:ext cx="817245" cy="891540"/>
                            <a:chOff x="5098" y="9491"/>
                            <a:chExt cx="1577" cy="1984"/>
                          </a:xfrm>
                        </wpg:grpSpPr>
                        <wps:wsp>
                          <wps:cNvPr id="124" name="Oval 125"/>
                          <wps:cNvSpPr>
                            <a:spLocks noChangeArrowheads="1"/>
                          </wps:cNvSpPr>
                          <wps:spPr bwMode="auto">
                            <a:xfrm rot="5400000">
                              <a:off x="6429"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Oval 126"/>
                          <wps:cNvSpPr>
                            <a:spLocks noChangeArrowheads="1"/>
                          </wps:cNvSpPr>
                          <wps:spPr bwMode="auto">
                            <a:xfrm rot="5400000">
                              <a:off x="6429"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27"/>
                          <wps:cNvSpPr>
                            <a:spLocks noChangeArrowheads="1"/>
                          </wps:cNvSpPr>
                          <wps:spPr bwMode="auto">
                            <a:xfrm rot="5400000">
                              <a:off x="6429"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Oval 128"/>
                          <wps:cNvSpPr>
                            <a:spLocks noChangeArrowheads="1"/>
                          </wps:cNvSpPr>
                          <wps:spPr bwMode="auto">
                            <a:xfrm rot="5400000">
                              <a:off x="5134"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Oval 129"/>
                          <wps:cNvSpPr>
                            <a:spLocks noChangeArrowheads="1"/>
                          </wps:cNvSpPr>
                          <wps:spPr bwMode="auto">
                            <a:xfrm rot="5400000">
                              <a:off x="5134"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 name="Oval 130"/>
                          <wps:cNvSpPr>
                            <a:spLocks noChangeArrowheads="1"/>
                          </wps:cNvSpPr>
                          <wps:spPr bwMode="auto">
                            <a:xfrm rot="5400000">
                              <a:off x="5134"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130" name="Group 131"/>
                        <wpg:cNvGrpSpPr>
                          <a:grpSpLocks/>
                        </wpg:cNvGrpSpPr>
                        <wpg:grpSpPr bwMode="auto">
                          <a:xfrm>
                            <a:off x="5200650" y="8890"/>
                            <a:ext cx="820420" cy="891540"/>
                            <a:chOff x="6988" y="9491"/>
                            <a:chExt cx="1577" cy="1984"/>
                          </a:xfrm>
                        </wpg:grpSpPr>
                        <wps:wsp>
                          <wps:cNvPr id="131" name="Oval 132"/>
                          <wps:cNvSpPr>
                            <a:spLocks noChangeArrowheads="1"/>
                          </wps:cNvSpPr>
                          <wps:spPr bwMode="auto">
                            <a:xfrm rot="5400000">
                              <a:off x="8319"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Oval 133"/>
                          <wps:cNvSpPr>
                            <a:spLocks noChangeArrowheads="1"/>
                          </wps:cNvSpPr>
                          <wps:spPr bwMode="auto">
                            <a:xfrm rot="5400000">
                              <a:off x="8319"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134"/>
                          <wps:cNvSpPr>
                            <a:spLocks noChangeArrowheads="1"/>
                          </wps:cNvSpPr>
                          <wps:spPr bwMode="auto">
                            <a:xfrm rot="5400000">
                              <a:off x="8319"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Oval 135"/>
                          <wps:cNvSpPr>
                            <a:spLocks noChangeArrowheads="1"/>
                          </wps:cNvSpPr>
                          <wps:spPr bwMode="auto">
                            <a:xfrm rot="5400000">
                              <a:off x="7024" y="9455"/>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Oval 136"/>
                          <wps:cNvSpPr>
                            <a:spLocks noChangeArrowheads="1"/>
                          </wps:cNvSpPr>
                          <wps:spPr bwMode="auto">
                            <a:xfrm rot="5400000">
                              <a:off x="7024" y="1029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Oval 137"/>
                          <wps:cNvSpPr>
                            <a:spLocks noChangeArrowheads="1"/>
                          </wps:cNvSpPr>
                          <wps:spPr bwMode="auto">
                            <a:xfrm rot="5400000">
                              <a:off x="7024" y="11230"/>
                              <a:ext cx="209"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137" name="Group 138"/>
                        <wpg:cNvGrpSpPr>
                          <a:grpSpLocks/>
                        </wpg:cNvGrpSpPr>
                        <wpg:grpSpPr bwMode="auto">
                          <a:xfrm>
                            <a:off x="5400675" y="8890"/>
                            <a:ext cx="400050" cy="990600"/>
                            <a:chOff x="7406" y="9058"/>
                            <a:chExt cx="800" cy="2835"/>
                          </a:xfrm>
                        </wpg:grpSpPr>
                        <wps:wsp>
                          <wps:cNvPr id="138" name="Rectangle 139"/>
                          <wps:cNvSpPr>
                            <a:spLocks noChangeArrowheads="1"/>
                          </wps:cNvSpPr>
                          <wps:spPr bwMode="auto">
                            <a:xfrm rot="5400000">
                              <a:off x="6188"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140"/>
                          <wps:cNvSpPr>
                            <a:spLocks noChangeArrowheads="1"/>
                          </wps:cNvSpPr>
                          <wps:spPr bwMode="auto">
                            <a:xfrm rot="5400000">
                              <a:off x="6588" y="10276"/>
                              <a:ext cx="283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40" name="Group 141"/>
                        <wpg:cNvGrpSpPr>
                          <a:grpSpLocks/>
                        </wpg:cNvGrpSpPr>
                        <wpg:grpSpPr bwMode="auto">
                          <a:xfrm>
                            <a:off x="4000500" y="2683510"/>
                            <a:ext cx="2266950" cy="420370"/>
                            <a:chOff x="6682" y="3465"/>
                            <a:chExt cx="3773" cy="818"/>
                          </a:xfrm>
                        </wpg:grpSpPr>
                        <wps:wsp>
                          <wps:cNvPr id="141" name="Rectangle 142"/>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43"/>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144"/>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145"/>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46"/>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Oval 147"/>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Oval 148"/>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Oval 149"/>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Rectangle 150"/>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151"/>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152"/>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153"/>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Oval 154"/>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55"/>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Oval 156"/>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156" name="Group 157"/>
                        <wpg:cNvGrpSpPr>
                          <a:grpSpLocks/>
                        </wpg:cNvGrpSpPr>
                        <wpg:grpSpPr bwMode="auto">
                          <a:xfrm>
                            <a:off x="1400175" y="2683510"/>
                            <a:ext cx="2329180" cy="420370"/>
                            <a:chOff x="6682" y="3465"/>
                            <a:chExt cx="3773" cy="818"/>
                          </a:xfrm>
                        </wpg:grpSpPr>
                        <wps:wsp>
                          <wps:cNvPr id="157" name="Rectangle 158"/>
                          <wps:cNvSpPr>
                            <a:spLocks noChangeArrowheads="1"/>
                          </wps:cNvSpPr>
                          <wps:spPr bwMode="auto">
                            <a:xfrm>
                              <a:off x="6682" y="3465"/>
                              <a:ext cx="1256"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159"/>
                          <wps:cNvSpPr>
                            <a:spLocks noChangeArrowheads="1"/>
                          </wps:cNvSpPr>
                          <wps:spPr bwMode="auto">
                            <a:xfrm>
                              <a:off x="7929" y="3465"/>
                              <a:ext cx="122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160"/>
                          <wps:cNvSpPr>
                            <a:spLocks noChangeArrowheads="1"/>
                          </wps:cNvSpPr>
                          <wps:spPr bwMode="auto">
                            <a:xfrm>
                              <a:off x="691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161"/>
                          <wps:cNvSpPr>
                            <a:spLocks noChangeArrowheads="1"/>
                          </wps:cNvSpPr>
                          <wps:spPr bwMode="auto">
                            <a:xfrm>
                              <a:off x="7455"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162"/>
                          <wps:cNvSpPr>
                            <a:spLocks noChangeArrowheads="1"/>
                          </wps:cNvSpPr>
                          <wps:spPr bwMode="auto">
                            <a:xfrm>
                              <a:off x="8083"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Oval 163"/>
                          <wps:cNvSpPr>
                            <a:spLocks noChangeArrowheads="1"/>
                          </wps:cNvSpPr>
                          <wps:spPr bwMode="auto">
                            <a:xfrm>
                              <a:off x="6988"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Oval 164"/>
                          <wps:cNvSpPr>
                            <a:spLocks noChangeArrowheads="1"/>
                          </wps:cNvSpPr>
                          <wps:spPr bwMode="auto">
                            <a:xfrm>
                              <a:off x="755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Oval 165"/>
                          <wps:cNvSpPr>
                            <a:spLocks noChangeArrowheads="1"/>
                          </wps:cNvSpPr>
                          <wps:spPr bwMode="auto">
                            <a:xfrm>
                              <a:off x="8160"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Rectangle 166"/>
                          <wps:cNvSpPr>
                            <a:spLocks noChangeArrowheads="1"/>
                          </wps:cNvSpPr>
                          <wps:spPr bwMode="auto">
                            <a:xfrm>
                              <a:off x="9150" y="3465"/>
                              <a:ext cx="1305"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167"/>
                          <wps:cNvSpPr>
                            <a:spLocks noChangeArrowheads="1"/>
                          </wps:cNvSpPr>
                          <wps:spPr bwMode="auto">
                            <a:xfrm>
                              <a:off x="8588"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168"/>
                          <wps:cNvSpPr>
                            <a:spLocks noChangeArrowheads="1"/>
                          </wps:cNvSpPr>
                          <wps:spPr bwMode="auto">
                            <a:xfrm>
                              <a:off x="9360" y="3559"/>
                              <a:ext cx="304"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169"/>
                          <wps:cNvSpPr>
                            <a:spLocks noChangeArrowheads="1"/>
                          </wps:cNvSpPr>
                          <wps:spPr bwMode="auto">
                            <a:xfrm>
                              <a:off x="9922" y="3559"/>
                              <a:ext cx="30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Oval 170"/>
                          <wps:cNvSpPr>
                            <a:spLocks noChangeArrowheads="1"/>
                          </wps:cNvSpPr>
                          <wps:spPr bwMode="auto">
                            <a:xfrm>
                              <a:off x="8740" y="4001"/>
                              <a:ext cx="153"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171"/>
                          <wps:cNvSpPr>
                            <a:spLocks noChangeArrowheads="1"/>
                          </wps:cNvSpPr>
                          <wps:spPr bwMode="auto">
                            <a:xfrm>
                              <a:off x="9421"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Oval 172"/>
                          <wps:cNvSpPr>
                            <a:spLocks noChangeArrowheads="1"/>
                          </wps:cNvSpPr>
                          <wps:spPr bwMode="auto">
                            <a:xfrm>
                              <a:off x="9998" y="4001"/>
                              <a:ext cx="152" cy="2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72" name="Text Box 173"/>
                        <wps:cNvSpPr txBox="1">
                          <a:spLocks noChangeArrowheads="1"/>
                        </wps:cNvSpPr>
                        <wps:spPr bwMode="auto">
                          <a:xfrm>
                            <a:off x="466725" y="1098550"/>
                            <a:ext cx="733425" cy="29718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AA1BC1" w:rsidRPr="00EA2B83" w:rsidRDefault="00AA1BC1" w:rsidP="00BA0D72">
                              <w:pPr>
                                <w:rPr>
                                  <w:sz w:val="17"/>
                                </w:rPr>
                              </w:pPr>
                              <w:smartTag w:uri="urn:schemas-microsoft-com:office:smarttags" w:element="chmetcnv">
                                <w:smartTagPr>
                                  <w:attr w:name="UnitName" w:val="cm"/>
                                  <w:attr w:name="SourceValue" w:val="550"/>
                                  <w:attr w:name="HasSpace" w:val="False"/>
                                  <w:attr w:name="Negative" w:val="False"/>
                                  <w:attr w:name="NumberType" w:val="1"/>
                                  <w:attr w:name="TCSC" w:val="0"/>
                                </w:smartTagPr>
                                <w:r>
                                  <w:rPr>
                                    <w:rFonts w:hint="eastAsia"/>
                                    <w:sz w:val="17"/>
                                  </w:rPr>
                                  <w:t>550c</w:t>
                                </w:r>
                                <w:r w:rsidRPr="00EA2B83">
                                  <w:rPr>
                                    <w:rFonts w:hint="eastAsia"/>
                                    <w:sz w:val="17"/>
                                  </w:rPr>
                                  <w:t>m</w:t>
                                </w:r>
                              </w:smartTag>
                            </w:p>
                          </w:txbxContent>
                        </wps:txbx>
                        <wps:bodyPr rot="0" vert="horz" wrap="square" lIns="91440" tIns="45720" rIns="91440" bIns="45720" anchor="t" anchorCtr="0" upright="1">
                          <a:noAutofit/>
                        </wps:bodyPr>
                      </wps:wsp>
                      <wps:wsp>
                        <wps:cNvPr id="173" name="Text Box 174"/>
                        <wps:cNvSpPr txBox="1">
                          <a:spLocks noChangeArrowheads="1"/>
                        </wps:cNvSpPr>
                        <wps:spPr bwMode="auto">
                          <a:xfrm>
                            <a:off x="466725" y="3764280"/>
                            <a:ext cx="733425" cy="29718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AA1BC1" w:rsidRPr="00EA2B83" w:rsidRDefault="00AA1BC1" w:rsidP="00BA0D72">
                              <w:pPr>
                                <w:rPr>
                                  <w:sz w:val="17"/>
                                </w:rPr>
                              </w:pPr>
                              <w:smartTag w:uri="urn:schemas-microsoft-com:office:smarttags" w:element="chmetcnv">
                                <w:smartTagPr>
                                  <w:attr w:name="UnitName" w:val="cm"/>
                                  <w:attr w:name="SourceValue" w:val="500"/>
                                  <w:attr w:name="HasSpace" w:val="False"/>
                                  <w:attr w:name="Negative" w:val="False"/>
                                  <w:attr w:name="NumberType" w:val="1"/>
                                  <w:attr w:name="TCSC" w:val="0"/>
                                </w:smartTagPr>
                                <w:r>
                                  <w:rPr>
                                    <w:rFonts w:hint="eastAsia"/>
                                    <w:sz w:val="17"/>
                                  </w:rPr>
                                  <w:t>500c</w:t>
                                </w:r>
                                <w:r w:rsidRPr="00EA2B83">
                                  <w:rPr>
                                    <w:rFonts w:hint="eastAsia"/>
                                    <w:sz w:val="17"/>
                                  </w:rPr>
                                  <w:t>m</w:t>
                                </w:r>
                              </w:smartTag>
                            </w:p>
                          </w:txbxContent>
                        </wps:txbx>
                        <wps:bodyPr rot="0" vert="horz" wrap="square" lIns="91440" tIns="45720" rIns="91440" bIns="45720" anchor="t" anchorCtr="0" upright="1">
                          <a:noAutofit/>
                        </wps:bodyPr>
                      </wps:wsp>
                      <wps:wsp>
                        <wps:cNvPr id="174" name="AutoShape 175"/>
                        <wps:cNvCnPr>
                          <a:cxnSpLocks noChangeShapeType="1"/>
                        </wps:cNvCnPr>
                        <wps:spPr bwMode="auto">
                          <a:xfrm>
                            <a:off x="784860" y="2674620"/>
                            <a:ext cx="635" cy="396240"/>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5" name="AutoShape 176"/>
                        <wps:cNvCnPr>
                          <a:cxnSpLocks noChangeShapeType="1"/>
                        </wps:cNvCnPr>
                        <wps:spPr bwMode="auto">
                          <a:xfrm>
                            <a:off x="584835" y="2673985"/>
                            <a:ext cx="367665" cy="63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AutoShape 177"/>
                        <wps:cNvCnPr>
                          <a:cxnSpLocks noChangeShapeType="1"/>
                        </wps:cNvCnPr>
                        <wps:spPr bwMode="auto">
                          <a:xfrm>
                            <a:off x="584835" y="3070225"/>
                            <a:ext cx="367665" cy="63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Text Box 178"/>
                        <wps:cNvSpPr txBox="1">
                          <a:spLocks noChangeArrowheads="1"/>
                        </wps:cNvSpPr>
                        <wps:spPr bwMode="auto">
                          <a:xfrm>
                            <a:off x="451485" y="2773045"/>
                            <a:ext cx="733425" cy="29718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AA1BC1" w:rsidRPr="00EA2B83" w:rsidRDefault="00AA1BC1" w:rsidP="00BA0D72">
                              <w:pPr>
                                <w:rPr>
                                  <w:sz w:val="17"/>
                                </w:rPr>
                              </w:pPr>
                              <w:smartTag w:uri="urn:schemas-microsoft-com:office:smarttags" w:element="chmetcnv">
                                <w:smartTagPr>
                                  <w:attr w:name="UnitName" w:val="cm"/>
                                  <w:attr w:name="SourceValue" w:val="150"/>
                                  <w:attr w:name="HasSpace" w:val="False"/>
                                  <w:attr w:name="Negative" w:val="False"/>
                                  <w:attr w:name="NumberType" w:val="1"/>
                                  <w:attr w:name="TCSC" w:val="0"/>
                                </w:smartTagPr>
                                <w:r>
                                  <w:rPr>
                                    <w:rFonts w:hint="eastAsia"/>
                                    <w:sz w:val="17"/>
                                  </w:rPr>
                                  <w:t>150</w:t>
                                </w:r>
                                <w:r w:rsidRPr="00EA2B83">
                                  <w:rPr>
                                    <w:rFonts w:hint="eastAsia"/>
                                    <w:sz w:val="17"/>
                                  </w:rPr>
                                  <w:t>cm</w:t>
                                </w:r>
                              </w:smartTag>
                            </w:p>
                          </w:txbxContent>
                        </wps:txbx>
                        <wps:bodyPr rot="0" vert="horz" wrap="square" lIns="91440" tIns="45720" rIns="91440" bIns="45720" anchor="t" anchorCtr="0" upright="1">
                          <a:noAutofit/>
                        </wps:bodyPr>
                      </wps:wsp>
                      <wps:wsp>
                        <wps:cNvPr id="178" name="AutoShape 179"/>
                        <wps:cNvCnPr>
                          <a:cxnSpLocks noChangeShapeType="1"/>
                        </wps:cNvCnPr>
                        <wps:spPr bwMode="auto">
                          <a:xfrm flipH="1">
                            <a:off x="784860" y="0"/>
                            <a:ext cx="15240" cy="2662555"/>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9" name="AutoShape 180"/>
                        <wps:cNvCnPr>
                          <a:cxnSpLocks noChangeShapeType="1"/>
                        </wps:cNvCnPr>
                        <wps:spPr bwMode="auto">
                          <a:xfrm flipH="1">
                            <a:off x="781685" y="3070860"/>
                            <a:ext cx="18415" cy="3566160"/>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c:wpc>
                  </a:graphicData>
                </a:graphic>
              </wp:inline>
            </w:drawing>
          </mc:Choice>
          <mc:Fallback>
            <w:pict>
              <v:group id="画布 180" o:spid="_x0000_s1347" editas="canvas" style="width:585.55pt;height:525.45pt;mso-position-horizontal-relative:char;mso-position-vertical-relative:line" coordsize="74358,66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">
                <v:shape id="_x0000_s1348" type="#_x0000_t75" style="position:absolute;width:74358;height:66725;visibility:visible;mso-wrap-style:square">
                  <v:fill o:detectmouseclick="t"/>
                  <v:path o:connecttype="none"/>
                </v:shape>
                <v:group id="Group 4" o:spid="_x0000_s1349" style="position:absolute;left:11334;top:10985;width:8668;height:8915" coordorigin="1423,9491" coordsize="157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5" o:spid="_x0000_s1350" style="position:absolute;left:2754;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JgsQA&#10;AADaAAAADwAAAGRycy9kb3ducmV2LnhtbESPT2vCQBTE7wW/w/KEXopuWotIdBPEtlTIqf7D4zP7&#10;zAazb0N2q/HbdwuFHoeZ+Q2zyHvbiCt1vnas4HmcgCAuna65UrDbfoxmIHxA1tg4JgV38pBng4cF&#10;ptrd+Iuum1CJCGGfogITQptK6UtDFv3YtcTRO7vOYoiyq6Tu8BbhtpEvSTKVFmuOCwZbWhkqL5tv&#10;q6Cf7IvT5/JwL57YHN+K98QEf1Hqcdgv5yAC9eE//NdeawWv8Hsl3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uSYLEAAAA2gAAAA8AAAAAAAAAAAAAAAAAmAIAAGRycy9k&#10;b3ducmV2LnhtbFBLBQYAAAAABAAEAPUAAACJAwAAAAA=&#10;"/>
                  <v:oval id="Oval 6" o:spid="_x0000_s1351" style="position:absolute;left:2754;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sGcQA&#10;AADaAAAADwAAAGRycy9kb3ducmV2LnhtbESPT2vCQBTE7wW/w/KEXopuWqlIdBPEtlTIqf7D4zP7&#10;zAazb0N2q/HbdwuFHoeZ+Q2zyHvbiCt1vnas4HmcgCAuna65UrDbfoxmIHxA1tg4JgV38pBng4cF&#10;ptrd+Iuum1CJCGGfogITQptK6UtDFv3YtcTRO7vOYoiyq6Tu8BbhtpEvSTKVFmuOCwZbWhkqL5tv&#10;q6Cf7IvT5/JwL57YHN+K98QEf1Hqcdgv5yAC9eE//NdeawWv8Hsl3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i7BnEAAAA2gAAAA8AAAAAAAAAAAAAAAAAmAIAAGRycy9k&#10;b3ducmV2LnhtbFBLBQYAAAAABAAEAPUAAACJAwAAAAA=&#10;"/>
                  <v:oval id="Oval 7" o:spid="_x0000_s1352" style="position:absolute;left:2754;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ybsQA&#10;AADaAAAADwAAAGRycy9kb3ducmV2LnhtbESPQWvCQBSE70L/w/IKvUjd2IJImjVIVSzkVLWlx9fs&#10;azYk+zZkV43/3hUKHoeZ+YbJ8sG24kS9rx0rmE4SEMSl0zVXCg77zfMchA/IGlvHpOBCHvLFwyjD&#10;VLszf9JpFyoRIexTVGBC6FIpfWnIop+4jjh6f663GKLsK6l7PEe4beVLksykxZrjgsGO3g2Vze5o&#10;FQyvX8Xvdvl9KcZsflbFOjHBN0o9PQ7LNxCBhnAP/7c/tIIZ3K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cm7EAAAA2gAAAA8AAAAAAAAAAAAAAAAAmAIAAGRycy9k&#10;b3ducmV2LnhtbFBLBQYAAAAABAAEAPUAAACJAwAAAAA=&#10;"/>
                  <v:oval id="Oval 8" o:spid="_x0000_s1353" style="position:absolute;left:1459;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9cQA&#10;AADaAAAADwAAAGRycy9kb3ducmV2LnhtbESPT2vCQBTE7wW/w/KEXopuWqFKdBPEtlTIqf7D4zP7&#10;zAazb0N2q/HbdwuFHoeZ+Q2zyHvbiCt1vnas4HmcgCAuna65UrDbfoxmIHxA1tg4JgV38pBng4cF&#10;ptrd+Iuum1CJCGGfogITQptK6UtDFv3YtcTRO7vOYoiyq6Tu8BbhtpEvSfIqLdYcFwy2tDJUXjbf&#10;VkE/2Renz+XhXjyxOb4V74kJ/qLU47BfzkEE6sN/+K+91gqm8Hsl3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81/XEAAAA2gAAAA8AAAAAAAAAAAAAAAAAmAIAAGRycy9k&#10;b3ducmV2LnhtbFBLBQYAAAAABAAEAPUAAACJAwAAAAA=&#10;"/>
                  <v:oval id="Oval 9" o:spid="_x0000_s1354" style="position:absolute;left:1459;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Dh8EA&#10;AADaAAAADwAAAGRycy9kb3ducmV2LnhtbERPy2rCQBTdF/yH4RbclGaiQilpRgk+UMiqthWXt5nb&#10;TEjmTsiMGv++syh0eTjvfDXaTlxp8I1jBbMkBUFcOd1wreDzY/f8CsIHZI2dY1JwJw+r5eQhx0y7&#10;G7/T9RhqEUPYZ6jAhNBnUvrKkEWfuJ44cj9usBgiHGqpB7zFcNvJeZq+SIsNxwaDPa0NVe3xYhWM&#10;i6/ye1+c7uUTm/Om3KYm+Fap6eNYvIEINIZ/8Z/7oBXErfF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jQ4fBAAAA2gAAAA8AAAAAAAAAAAAAAAAAmAIAAGRycy9kb3du&#10;cmV2LnhtbFBLBQYAAAAABAAEAPUAAACGAwAAAAA=&#10;"/>
                  <v:oval id="Oval 10" o:spid="_x0000_s1355" style="position:absolute;left:1459;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mHMQA&#10;AADaAAAADwAAAGRycy9kb3ducmV2LnhtbESPT2vCQBTE7wW/w/KEXopuWqFodBPEtlTIqf7D4zP7&#10;zAazb0N2q/HbdwuFHoeZ+Q2zyHvbiCt1vnas4HmcgCAuna65UrDbfoymIHxA1tg4JgV38pBng4cF&#10;ptrd+Iuum1CJCGGfogITQptK6UtDFv3YtcTRO7vOYoiyq6Tu8BbhtpEvSfIqLdYcFwy2tDJUXjbf&#10;VkE/2Renz+XhXjyxOb4V74kJ/qLU47BfzkEE6sN/+K+91gpm8Hsl3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v5hzEAAAA2gAAAA8AAAAAAAAAAAAAAAAAmAIAAGRycy9k&#10;b3ducmV2LnhtbFBLBQYAAAAABAAEAPUAAACJAwAAAAA=&#10;"/>
                </v:group>
                <v:group id="Group 11" o:spid="_x0000_s1356" style="position:absolute;left:13335;top:9994;width:4121;height:9538" coordorigin="1841,9058" coordsize="80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357" style="position:absolute;left:62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WxsIA&#10;AADbAAAADwAAAGRycy9kb3ducmV2LnhtbERPzWrCQBC+C32HZQq9SLNRqEiaVUpR4qGIxj7AkJ0m&#10;wexs2N2Y1KfvFgq9zcf3O/l2Mp24kfOtZQWLJAVBXFndcq3g87J/XoPwAVljZ5kUfJOH7eZhlmOm&#10;7chnupWhFjGEfYYKmhD6TEpfNWTQJ7YnjtyXdQZDhK6W2uEYw00nl2m6kgZbjg0N9vTeUHUtB6Og&#10;0DQfjncuhg/G6/7kjv3LjpR6epzeXkEEmsK/+M990HH+An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pbGwgAAANsAAAAPAAAAAAAAAAAAAAAAAJgCAABkcnMvZG93&#10;bnJldi54bWxQSwUGAAAAAAQABAD1AAAAhwMAAAAA&#10;"/>
                  <v:rect id="Rectangle 13" o:spid="_x0000_s1358" style="position:absolute;left:102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QIscEA&#10;AADbAAAADwAAAGRycy9kb3ducmV2LnhtbERP22rCQBB9F/oPyxR8kbppQJHUNZRSiQ9FvPQDhuw0&#10;CWZnw+4mRr++KxT6NodznXU+mlYM5HxjWcHrPAFBXFrdcKXg+7x9WYHwAVlja5kU3MhDvnmarDHT&#10;9spHGk6hEjGEfYYK6hC6TEpf1mTQz21HHLkf6wyGCF0ltcNrDDetTJNkKQ02HBtq7OijpvJy6o2C&#10;QtOs39+56L8YL9uD23eLT1Jq+jy+v4EINIZ/8Z97p+P8FB6/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CLHBAAAA2wAAAA8AAAAAAAAAAAAAAAAAmAIAAGRycy9kb3du&#10;cmV2LnhtbFBLBQYAAAAABAAEAPUAAACGAwAAAAA=&#10;"/>
                </v:group>
                <v:shapetype id="_x0000_t116" coordsize="21600,21600" o:spt="116" path="m3475,qx,10800,3475,21600l18125,21600qx21600,10800,18125,xe">
                  <v:stroke joinstyle="miter"/>
                  <v:path gradientshapeok="t" o:connecttype="rect" textboxrect="1018,3163,20582,18437"/>
                </v:shapetype>
                <v:shape id="AutoShape 14" o:spid="_x0000_s1359" type="#_x0000_t116" style="position:absolute;left:7334;top:42684;width:25336;height:5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tBsMA&#10;AADbAAAADwAAAGRycy9kb3ducmV2LnhtbERP22rCQBB9L/Qflin0RerGVkuJ2YhIBUEEr/R1yI5J&#10;MDsbdrcm9eu7BaFvczjXyWa9acSVnK8tKxgNExDEhdU1lwqOh+XLBwgfkDU2lknBD3mY5Y8PGaba&#10;dryj6z6UIoawT1FBFUKbSumLigz6oW2JI3e2zmCI0JVSO+xiuGnka5K8S4M1x4YKW1pUVFz230bB&#10;7WtyHh+29Xix2a7dZ3fyRg8KpZ6f+vkURKA+/Ivv7pWO89/g75d4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jtBsMAAADbAAAADwAAAAAAAAAAAAAAAACYAgAAZHJzL2Rv&#10;d25yZXYueG1sUEsFBgAAAAAEAAQA9QAAAIgDAAAAAA==&#10;" fillcolor="#bfbfbf">
                  <v:fill color2="#585858" rotate="t" angle="45" focus="100%" type="gradient"/>
                </v:shape>
                <v:shape id="Text Box 15" o:spid="_x0000_s1360" type="#_x0000_t202" style="position:absolute;left:41338;top:63398;width:1133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1BksEA&#10;AADbAAAADwAAAGRycy9kb3ducmV2LnhtbERPzYrCMBC+C/sOYRa8abqyaKlGWRYWXPWg1QcYm7Et&#10;NpPSRFt9eiMI3ubj+53ZojOVuFLjSssKvoYRCOLM6pJzBYf93yAG4TyyxsoyKbiRg8X8ozfDRNuW&#10;d3RNfS5CCLsEFRTe14mULivIoBvamjhwJ9sY9AE2udQNtiHcVHIURWNpsOTQUGBNvwVl5/RiFFza&#10;KM3323Iz+d9u7rvD6mh0vFaq/9n9TEF46vxb/HIvdZj/Dc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dQZLBAAAA2wAAAA8AAAAAAAAAAAAAAAAAmAIAAGRycy9kb3du&#10;cmV2LnhtbFBLBQYAAAAABAAEAPUAAACGAwAAAAA=&#10;">
                  <v:fill color2="#767676" rotate="t" focus="100%" type="gradient"/>
                  <v:textbox>
                    <w:txbxContent>
                      <w:p w:rsidR="00AA1BC1" w:rsidRDefault="00AA1BC1" w:rsidP="00BA0D72">
                        <w:pPr>
                          <w:jc w:val="center"/>
                        </w:pPr>
                        <w:r>
                          <w:t>文件柜</w:t>
                        </w:r>
                      </w:p>
                    </w:txbxContent>
                  </v:textbox>
                </v:shape>
                <v:rect id="Rectangle 16" o:spid="_x0000_s1361" style="position:absolute;top:88;width:63093;height:66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CU8MA&#10;AADbAAAADwAAAGRycy9kb3ducmV2LnhtbERPTWvCQBC9C/0PywjedGPUKqmr2EBB0IupoN6G7DQJ&#10;ZmdDdqtpf70rFHqbx/uc5boztbhR6yrLCsajCARxbnXFhYLj58dwAcJ5ZI21ZVLwQw7Wq5feEhNt&#10;73ygW+YLEULYJaig9L5JpHR5SQbdyDbEgfuyrUEfYFtI3eI9hJtaxlH0Kg1WHBpKbCgtKb9m30bB&#10;Yfa+uZznk5P5jXbZNN2bOB3HSg363eYNhKfO/4v/3Fsd5s/g+Us4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eCU8MAAADbAAAADwAAAAAAAAAAAAAAAACYAgAAZHJzL2Rv&#10;d25yZXYueG1sUEsFBgAAAAAEAAQA9QAAAIgDAAAAAA==&#10;" filled="f" strokeweight="2.25pt"/>
                <v:group id="Group 17" o:spid="_x0000_s1362" style="position:absolute;left:54673;top:63398;width:8433;height:2972" coordorigin="1245,14206" coordsize="525,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8" o:spid="_x0000_s1363" type="#_x0000_t202" style="position:absolute;left:1260;top:14206;width:51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1dMIA&#10;AADbAAAADwAAAGRycy9kb3ducmV2LnhtbERP22oCMRB9L/gPYQRfRLOVorIaFykU2gdbbx8wbMbN&#10;6maybLKX/n1TKPRtDuc622ywleio8aVjBc/zBARx7nTJhYLr5W22BuEDssbKMSn4Jg/ZbvS0xVS7&#10;nk/UnUMhYgj7FBWYEOpUSp8bsujnriaO3M01FkOETSF1g30Mt5VcJMlSWiw5Nhis6dVQ/ji3VsHp&#10;wxyn/HI4VFp2y/v1s/3q11OlJuNhvwERaAj/4j/3u47zV/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3V0wgAAANsAAAAPAAAAAAAAAAAAAAAAAJgCAABkcnMvZG93&#10;bnJldi54bWxQSwUGAAAAAAQABAD1AAAAhwMAAAAA&#10;" filled="f" strokecolor="white">
                    <v:textbox>
                      <w:txbxContent>
                        <w:p w:rsidR="00AA1BC1" w:rsidRDefault="00AA1BC1" w:rsidP="00BA0D72">
                          <w:pPr>
                            <w:adjustRightInd w:val="0"/>
                            <w:snapToGrid w:val="0"/>
                            <w:jc w:val="left"/>
                          </w:pPr>
                          <w:r>
                            <w:rPr>
                              <w:rFonts w:hint="eastAsia"/>
                            </w:rPr>
                            <w:t>空调柜机</w:t>
                          </w:r>
                        </w:p>
                      </w:txbxContent>
                    </v:textbox>
                  </v:shape>
                  <v:roundrect id="AutoShape 19" o:spid="_x0000_s1364" style="position:absolute;left:1245;top:14206;width:525;height:12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mqsUA&#10;AADbAAAADwAAAGRycy9kb3ducmV2LnhtbESPQWvDMAyF74P9B6NBb6uzQsPI6pZRGJSe2m5s5CZi&#10;zckWy5nttum/rw6F3STe03ufFqvR9+pEMXWBDTxNC1DETbAdOwMf72+Pz6BSRrbYByYDF0qwWt7f&#10;LbCy4cx7Oh2yUxLCqUIDbc5DpXVqWvKYpmEgFu07RI9Z1ui0jXiWcN/rWVGU2mPH0tDiQOuWmt/D&#10;0RuoP8tZnNdfvN2u681YDjv38+eMmTyMry+gMo3533y73ljBF1j5RQ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aqxQAAANsAAAAPAAAAAAAAAAAAAAAAAJgCAABkcnMv&#10;ZG93bnJldi54bWxQSwUGAAAAAAQABAD1AAAAigMAAAAA&#10;" filled="f"/>
                </v:group>
                <v:shape id="Text Box 20" o:spid="_x0000_s1365" type="#_x0000_t202" style="position:absolute;left:6667;top:31788;width:3867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AA1BC1" w:rsidRPr="00B974BC" w:rsidRDefault="00AA1BC1" w:rsidP="00BA0D72">
                        <w:pPr>
                          <w:jc w:val="left"/>
                          <w:rPr>
                            <w:b/>
                          </w:rPr>
                        </w:pPr>
                        <w:r>
                          <w:rPr>
                            <w:rFonts w:hint="eastAsia"/>
                            <w:b/>
                          </w:rPr>
                          <w:t>税务代理实训区、纳税服务大厅模拟区（</w:t>
                        </w:r>
                        <w:smartTag w:uri="urn:schemas-microsoft-com:office:smarttags" w:element="chmetcnv">
                          <w:smartTagPr>
                            <w:attr w:name="UnitName" w:val="m"/>
                            <w:attr w:name="SourceValue" w:val="7"/>
                            <w:attr w:name="HasSpace" w:val="False"/>
                            <w:attr w:name="Negative" w:val="False"/>
                            <w:attr w:name="NumberType" w:val="1"/>
                            <w:attr w:name="TCSC" w:val="0"/>
                          </w:smartTagPr>
                          <w:r>
                            <w:rPr>
                              <w:rFonts w:hint="eastAsia"/>
                              <w:b/>
                            </w:rPr>
                            <w:t>7m</w:t>
                          </w:r>
                        </w:smartTag>
                        <w:r>
                          <w:rPr>
                            <w:rFonts w:ascii="宋体" w:hAnsi="宋体" w:hint="eastAsia"/>
                            <w:b/>
                          </w:rPr>
                          <w:t>﹡</w:t>
                        </w:r>
                        <w:smartTag w:uri="urn:schemas-microsoft-com:office:smarttags" w:element="chmetcnv">
                          <w:smartTagPr>
                            <w:attr w:name="UnitName" w:val="m"/>
                            <w:attr w:name="SourceValue" w:val="12"/>
                            <w:attr w:name="HasSpace" w:val="False"/>
                            <w:attr w:name="Negative" w:val="False"/>
                            <w:attr w:name="NumberType" w:val="1"/>
                            <w:attr w:name="TCSC" w:val="0"/>
                          </w:smartTagPr>
                          <w:r>
                            <w:rPr>
                              <w:rFonts w:hint="eastAsia"/>
                              <w:b/>
                            </w:rPr>
                            <w:t>12m</w:t>
                          </w:r>
                        </w:smartTag>
                        <w:r>
                          <w:rPr>
                            <w:rFonts w:hint="eastAsia"/>
                            <w:b/>
                          </w:rPr>
                          <w:t>）</w:t>
                        </w:r>
                      </w:p>
                    </w:txbxContent>
                  </v:textbox>
                </v:shape>
                <v:shape id="Text Box 21" o:spid="_x0000_s1366" type="#_x0000_t202" style="position:absolute;left:6667;top:53581;width:3733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AA1BC1" w:rsidRPr="004A738D" w:rsidRDefault="00AA1BC1" w:rsidP="00BA0D72">
                        <w:pPr>
                          <w:rPr>
                            <w:b/>
                          </w:rPr>
                        </w:pPr>
                        <w:r>
                          <w:rPr>
                            <w:rFonts w:hint="eastAsia"/>
                            <w:b/>
                          </w:rPr>
                          <w:t>稽查和处罚听证实训区、纳税评估约谈区（</w:t>
                        </w:r>
                        <w:smartTag w:uri="urn:schemas-microsoft-com:office:smarttags" w:element="chmetcnv">
                          <w:smartTagPr>
                            <w:attr w:name="UnitName" w:val="m"/>
                            <w:attr w:name="SourceValue" w:val="5"/>
                            <w:attr w:name="HasSpace" w:val="False"/>
                            <w:attr w:name="Negative" w:val="False"/>
                            <w:attr w:name="NumberType" w:val="1"/>
                            <w:attr w:name="TCSC" w:val="0"/>
                          </w:smartTagPr>
                          <w:r>
                            <w:rPr>
                              <w:rFonts w:hint="eastAsia"/>
                              <w:b/>
                            </w:rPr>
                            <w:t>5m</w:t>
                          </w:r>
                        </w:smartTag>
                        <w:r>
                          <w:rPr>
                            <w:rFonts w:ascii="宋体" w:hAnsi="宋体" w:hint="eastAsia"/>
                            <w:b/>
                          </w:rPr>
                          <w:t>﹡</w:t>
                        </w:r>
                        <w:smartTag w:uri="urn:schemas-microsoft-com:office:smarttags" w:element="chmetcnv">
                          <w:smartTagPr>
                            <w:attr w:name="UnitName" w:val="m"/>
                            <w:attr w:name="SourceValue" w:val="12"/>
                            <w:attr w:name="HasSpace" w:val="False"/>
                            <w:attr w:name="Negative" w:val="False"/>
                            <w:attr w:name="NumberType" w:val="1"/>
                            <w:attr w:name="TCSC" w:val="0"/>
                          </w:smartTagPr>
                          <w:r>
                            <w:rPr>
                              <w:rFonts w:hint="eastAsia"/>
                              <w:b/>
                            </w:rPr>
                            <w:t>12m</w:t>
                          </w:r>
                        </w:smartTag>
                        <w:r>
                          <w:rPr>
                            <w:rFonts w:hint="eastAsia"/>
                            <w:b/>
                          </w:rPr>
                          <w:t>）</w:t>
                        </w:r>
                      </w:p>
                    </w:txbxContent>
                  </v:textbox>
                </v:shape>
                <v:group id="Group 22" o:spid="_x0000_s1367" style="position:absolute;left:42672;top:88;width:3200;height:9906" coordorigin="3731,9058" coordsize="80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3" o:spid="_x0000_s1368" style="position:absolute;left:251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CDMQA&#10;AADbAAAADwAAAGRycy9kb3ducmV2LnhtbESPzWrDMBCE74G+g9hCL6GRY2goTpRQSox7CCFJ+wCL&#10;tbFNrJWR5J/26aNCocdhZr5hNrvJtGIg5xvLCpaLBARxaXXDlYKvz/z5FYQPyBpby6Tgmzzstg+z&#10;DWbajnym4RIqESHsM1RQh9BlUvqyJoN+YTvi6F2tMxiidJXUDscIN61Mk2QlDTYcF2rs6L2m8nbp&#10;jYJC07w//nDRHxhv+ckdu5c9KfX0OL2tQQSawn/4r/2hFaQp/H6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4wgzEAAAA2wAAAA8AAAAAAAAAAAAAAAAAmAIAAGRycy9k&#10;b3ducmV2LnhtbFBLBQYAAAAABAAEAPUAAACJAwAAAAA=&#10;"/>
                  <v:rect id="Rectangle 24" o:spid="_x0000_s1369" style="position:absolute;left:291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nl8QA&#10;AADbAAAADwAAAGRycy9kb3ducmV2LnhtbESP0WrCQBRE3wX/YbmFvkizMWIpqauIVPShSJv2Ay7Z&#10;2ySYvRt2NzHt13cFwcdhZs4wq81oWjGQ841lBfMkBUFcWt1wpeD7a//0AsIHZI2tZVLwSx426+lk&#10;hbm2F/6koQiViBD2OSqoQ+hyKX1Zk0Gf2I44ej/WGQxRukpqh5cIN63M0vRZGmw4LtTY0a6m8lz0&#10;RsFB06w//fGhf2c87z/cqVu+kVKPD+P2FUSgMdzDt/ZRK8gW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0Z5fEAAAA2wAAAA8AAAAAAAAAAAAAAAAAmAIAAGRycy9k&#10;b3ducmV2LnhtbFBLBQYAAAAABAAEAPUAAACJAwAAAAA=&#10;"/>
                </v:group>
                <v:group id="Group 25" o:spid="_x0000_s1370" style="position:absolute;left:40005;top:1079;width:7791;height:8915" coordorigin="3313,9491" coordsize="157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6" o:spid="_x0000_s1371" style="position:absolute;left:4644;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qWsQA&#10;AADbAAAADwAAAGRycy9kb3ducmV2LnhtbESPT2sCMRTE74V+h/AKXopmtVRkNYr4Bwt70lbx+Lp5&#10;3SxuXpZN1PXbG6HgcZiZ3zCTWWsrcaHGl44V9HsJCOLc6ZILBT/f6+4IhA/IGivHpOBGHmbT15cJ&#10;ptpdeUuXXShEhLBPUYEJoU6l9Lkhi77nauLo/bnGYoiyKaRu8BrhtpKDJBlKiyXHBYM1LQzlp93Z&#10;Kmg/9tnvZn64Ze9sjstslZjgT0p13tr5GESgNjzD/+0vrWDwC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QKlrEAAAA2wAAAA8AAAAAAAAAAAAAAAAAmAIAAGRycy9k&#10;b3ducmV2LnhtbFBLBQYAAAAABAAEAPUAAACJAwAAAAA=&#10;"/>
                  <v:oval id="Oval 27" o:spid="_x0000_s1372" style="position:absolute;left:4644;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LcUA&#10;AADbAAAADwAAAGRycy9kb3ducmV2LnhtbESPQWvCQBSE70L/w/IKXkQ3tSAlZg3SVlrIqVbF42v2&#10;NRuSfRuyW43/3hUKHoeZ+YbJ8sG24kS9rx0reJolIIhLp2uuFOy+N9MXED4ga2wdk4ILechXD6MM&#10;U+3O/EWnbahEhLBPUYEJoUul9KUhi37mOuLo/breYoiyr6Tu8RzhtpXzJFlIizXHBYMdvRoqm+2f&#10;VTA874ufj/XhUkzYHN+K98QE3yg1fhzWSxCBhnAP/7c/tYL5Am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QtxQAAANsAAAAPAAAAAAAAAAAAAAAAAJgCAABkcnMv&#10;ZG93bnJldi54bWxQSwUGAAAAAAQABAD1AAAAigMAAAAA&#10;"/>
                  <v:oval id="Oval 28" o:spid="_x0000_s1373" style="position:absolute;left:4644;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RtsQA&#10;AADbAAAADwAAAGRycy9kb3ducmV2LnhtbESPT2sCMRTE74V+h/AKXopmtVBlNYr4Bwt70lbx+Lp5&#10;3SxuXpZN1PXbG6HgcZiZ3zCTWWsrcaHGl44V9HsJCOLc6ZILBT/f6+4IhA/IGivHpOBGHmbT15cJ&#10;ptpdeUuXXShEhLBPUYEJoU6l9Lkhi77nauLo/bnGYoiyKaRu8BrhtpKDJPmUFkuOCwZrWhjKT7uz&#10;VdB+7LPfzfxwy97ZHJfZKjHBn5TqvLXzMYhAbXiG/9tfWsFgCI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EbbEAAAA2wAAAA8AAAAAAAAAAAAAAAAAmAIAAGRycy9k&#10;b3ducmV2LnhtbFBLBQYAAAAABAAEAPUAAACJAwAAAAA=&#10;"/>
                  <v:oval id="Oval 29" o:spid="_x0000_s1374" style="position:absolute;left:3349;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GFxMAA&#10;AADbAAAADwAAAGRycy9kb3ducmV2LnhtbERPy4rCMBTdD/gP4QpuBk11QKQaRXwwA135xOW1uTbF&#10;5qY0Ga1/P1kMuDyc92zR2ko8qPGlYwXDQQKCOHe65ELB8bDtT0D4gKyxckwKXuRhMe98zDDV7sk7&#10;euxDIWII+xQVmBDqVEqfG7LoB64mjtzNNRZDhE0hdYPPGG4rOUqSsbRYcmwwWNPKUH7f/1oF7dcp&#10;u34vz6/sk81lnW0SE/xdqV63XU5BBGrDW/zv/tEKRnFs/BJ/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GFxMAAAADbAAAADwAAAAAAAAAAAAAAAACYAgAAZHJzL2Rvd25y&#10;ZXYueG1sUEsFBgAAAAAEAAQA9QAAAIUDAAAAAA==&#10;"/>
                  <v:oval id="Oval 30" o:spid="_x0000_s1375" style="position:absolute;left:3349;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gX8QA&#10;AADbAAAADwAAAGRycy9kb3ducmV2LnhtbESPT2sCMRTE74V+h/AKXopmtVB0NYr4Bwt70lbx+Lp5&#10;3SxuXpZN1PXbG6HgcZiZ3zCTWWsrcaHGl44V9HsJCOLc6ZILBT/f6+4QhA/IGivHpOBGHmbT15cJ&#10;ptpdeUuXXShEhLBPUYEJoU6l9Lkhi77nauLo/bnGYoiyKaRu8BrhtpKDJPmUFkuOCwZrWhjKT7uz&#10;VdB+7LPfzfxwy97ZHJfZKjHBn5TqvLXzMYhAbXiG/9tfWsFgBI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F/EAAAA2wAAAA8AAAAAAAAAAAAAAAAAmAIAAGRycy9k&#10;b3ducmV2LnhtbFBLBQYAAAAABAAEAPUAAACJAwAAAAA=&#10;"/>
                  <v:oval id="Oval 31" o:spid="_x0000_s1376" style="position:absolute;left:3349;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4fH8AA&#10;AADbAAAADwAAAGRycy9kb3ducmV2LnhtbERPy4rCMBTdC/5DuMJsZExVEOkYRXwwA135GmZ5ba5N&#10;sbkpTUbr35uF4PJw3rNFaytxo8aXjhUMBwkI4tzpkgsFx8P2cwrCB2SNlWNS8CAPi3m3M8NUuzvv&#10;6LYPhYgh7FNUYEKoUyl9bsiiH7iaOHIX11gMETaF1A3eY7it5ChJJtJiybHBYE0rQ/l1/28VtONT&#10;dv5e/j6yPpu/dbZJTPBXpT567fILRKA2vMUv949WMI7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4fH8AAAADbAAAADwAAAAAAAAAAAAAAAACYAgAAZHJzL2Rvd25y&#10;ZXYueG1sUEsFBgAAAAAEAAQA9QAAAIUDAAAAAA==&#10;"/>
                </v:group>
                <v:group id="Group 32" o:spid="_x0000_s1377" style="position:absolute;left:13335;top:88;width:4000;height:9906" coordorigin="1841,9058" coordsize="80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378" style="position:absolute;left:62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U0cQA&#10;AADbAAAADwAAAGRycy9kb3ducmV2LnhtbESP0WrCQBRE3wX/YbmFvkizMWIpqauIVPShSJv2Ay7Z&#10;2ySYvRt2NzHt13cFwcdhZs4wq81oWjGQ841lBfMkBUFcWt1wpeD7a//0AsIHZI2tZVLwSx426+lk&#10;hbm2F/6koQiViBD2OSqoQ+hyKX1Zk0Gf2I44ej/WGQxRukpqh5cIN63M0vRZGmw4LtTY0a6m8lz0&#10;RsFB06w//fGhf2c87z/cqVu+kVKPD+P2FUSgMdzDt/ZRK1hk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VNHEAAAA2wAAAA8AAAAAAAAAAAAAAAAAmAIAAGRycy9k&#10;b3ducmV2LnhtbFBLBQYAAAAABAAEAPUAAACJAwAAAAA=&#10;"/>
                  <v:rect id="Rectangle 34" o:spid="_x0000_s1379" style="position:absolute;left:102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SsQA&#10;AADbAAAADwAAAGRycy9kb3ducmV2LnhtbESP0WrCQBRE3wv+w3IFX0rd2FApqauINNiHElrtB1yy&#10;1ySYvRt2NzH267uC0MdhZs4wq81oWjGQ841lBYt5AoK4tLrhSsHPMX96BeEDssbWMim4kofNevKw&#10;wkzbC3/TcAiViBD2GSqoQ+gyKX1Zk0E/tx1x9E7WGQxRukpqh5cIN618TpKlNNhwXKixo11N5fnQ&#10;GwV7TY998cv7/pPxnH+5ont5J6Vm03H7BiLQGP7D9/aHVpCmcPs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t8UrEAAAA2wAAAA8AAAAAAAAAAAAAAAAAmAIAAGRycy9k&#10;b3ducmV2LnhtbFBLBQYAAAAABAAEAPUAAACJAwAAAAA=&#10;"/>
                </v:group>
                <v:group id="Group 35" o:spid="_x0000_s1380" style="position:absolute;left:27336;top:1079;width:8001;height:8915" coordorigin="1423,9491" coordsize="157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36" o:spid="_x0000_s1381" style="position:absolute;left:2754;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8h8QA&#10;AADbAAAADwAAAGRycy9kb3ducmV2LnhtbESPQWsCMRSE74X+h/AKXopmVSqyGkXUorAnbRWPr5vX&#10;zeLmZdmkuv57IxQ8DjPzDTOdt7YSF2p86VhBv5eAIM6dLrlQ8P312R2D8AFZY+WYFNzIw3z2+jLF&#10;VLsr7+iyD4WIEPYpKjAh1KmUPjdk0fdcTRy9X9dYDFE2hdQNXiPcVnKQJCNpseS4YLCmpaH8vP+z&#10;CtrhIfvZLI637J3NaZWtExP8WanOW7uYgAjUhmf4v73VCoYf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JvIfEAAAA2wAAAA8AAAAAAAAAAAAAAAAAmAIAAGRycy9k&#10;b3ducmV2LnhtbFBLBQYAAAAABAAEAPUAAACJAwAAAAA=&#10;"/>
                  <v:oval id="Oval 37" o:spid="_x0000_s1382" style="position:absolute;left:2754;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si8MUA&#10;AADbAAAADwAAAGRycy9kb3ducmV2LnhtbESPQWvCQBSE74L/YXlCL6KbVpCSZg2iLS3kpG2lx2f2&#10;mQ3Jvg3ZrcZ/3y0IHoeZ+YbJ8sG24ky9rx0reJwnIIhLp2uuFHx9vs2eQfiArLF1TAqu5CFfjUcZ&#10;ptpdeEfnfahEhLBPUYEJoUul9KUhi37uOuLonVxvMUTZV1L3eIlw28qnJFlKizXHBYMdbQyVzf7X&#10;KhgW38XxfX24FlM2P9viNTHBN0o9TIb1C4hAQ7iHb+0PrWCxhP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myLwxQAAANsAAAAPAAAAAAAAAAAAAAAAAJgCAABkcnMv&#10;ZG93bnJldi54bWxQSwUGAAAAAAQABAD1AAAAigMAAAAA&#10;"/>
                  <v:oval id="Oval 38" o:spid="_x0000_s1383" style="position:absolute;left:2754;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Ha8QA&#10;AADbAAAADwAAAGRycy9kb3ducmV2LnhtbESPQWsCMRSE74X+h/AKXopmVaiyGkXUorAnbRWPr5vX&#10;zeLmZdmkuv57IxQ8DjPzDTOdt7YSF2p86VhBv5eAIM6dLrlQ8P312R2D8AFZY+WYFNzIw3z2+jLF&#10;VLsr7+iyD4WIEPYpKjAh1KmUPjdk0fdcTRy9X9dYDFE2hdQNXiPcVnKQJB/SYslxwWBNS0P5ef9n&#10;FbTDQ/azWRxv2Tub0ypbJyb4s1Kdt3YxARGoDc/wf3urFQxH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Xh2vEAAAA2wAAAA8AAAAAAAAAAAAAAAAAmAIAAGRycy9k&#10;b3ducmV2LnhtbFBLBQYAAAAABAAEAPUAAACJAwAAAAA=&#10;"/>
                  <v:oval id="Oval 39" o:spid="_x0000_s1384" style="position:absolute;left:1459;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TGcAA&#10;AADbAAAADwAAAGRycy9kb3ducmV2LnhtbERPy4rCMBTdC/5DuMJsZExVEOkYRXwwA135GmZ5ba5N&#10;sbkpTUbr35uF4PJw3rNFaytxo8aXjhUMBwkI4tzpkgsFx8P2cwrCB2SNlWNS8CAPi3m3M8NUuzvv&#10;6LYPhYgh7FNUYEKoUyl9bsiiH7iaOHIX11gMETaF1A3eY7it5ChJJtJiybHBYE0rQ/l1/28VtONT&#10;dv5e/j6yPpu/dbZJTPBXpT567fILRKA2vMUv949WMI5j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gTGcAAAADbAAAADwAAAAAAAAAAAAAAAACYAgAAZHJzL2Rvd25y&#10;ZXYueG1sUEsFBgAAAAAEAAQA9QAAAIUDAAAAAA==&#10;"/>
                  <v:oval id="Oval 40" o:spid="_x0000_s1385" style="position:absolute;left:1459;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2gsQA&#10;AADbAAAADwAAAGRycy9kb3ducmV2LnhtbESPQWsCMRSE74X+h/AKXopmVSi6GkXUorAnbRWPr5vX&#10;zeLmZdmkuv57IxQ8DjPzDTOdt7YSF2p86VhBv5eAIM6dLrlQ8P312R2B8AFZY+WYFNzIw3z2+jLF&#10;VLsr7+iyD4WIEPYpKjAh1KmUPjdk0fdcTRy9X9dYDFE2hdQNXiPcVnKQJB/SYslxwWBNS0P5ef9n&#10;FbTDQ/azWRxv2Tub0ypbJyb4s1Kdt3YxARGoDc/wf3urFQzH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EtoLEAAAA2wAAAA8AAAAAAAAAAAAAAAAAmAIAAGRycy9k&#10;b3ducmV2LnhtbFBLBQYAAAAABAAEAPUAAACJAwAAAAA=&#10;"/>
                  <v:oval id="Oval 41" o:spid="_x0000_s1386" style="position:absolute;left:1459;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sYsEA&#10;AADbAAAADwAAAGRycy9kb3ducmV2LnhtbERPy2rCQBTdF/yH4QrdFJ3UFpHoJIi1tJCVT1xeM9dM&#10;MHMnZKYa/76zKHR5OO9F3ttG3KjztWMFr+MEBHHpdM2Vgv3uczQD4QOyxsYxKXiQhzwbPC0w1e7O&#10;G7ptQyViCPsUFZgQ2lRKXxqy6MeuJY7cxXUWQ4RdJXWH9xhuGzlJkqm0WHNsMNjSylB53f5YBf3b&#10;oTh/LY+P4oXN6aNYJyb4q1LPw345BxGoD//iP/e3VvAe18c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4bGLBAAAA2wAAAA8AAAAAAAAAAAAAAAAAmAIAAGRycy9kb3du&#10;cmV2LnhtbFBLBQYAAAAABAAEAPUAAACGAwAAAAA=&#10;"/>
                </v:group>
                <v:rect id="Rectangle 42" o:spid="_x0000_s1387" style="position:absolute;left:57340;top:33680;width:600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iKcUA&#10;AADbAAAADwAAAGRycy9kb3ducmV2LnhtbESP0WrCQBRE3wv9h+UWfCm6iVSRmI2UFsEWfEjqB1yz&#10;1ySYvZtmV5P267uC0MdhZs4w6WY0rbhS7xrLCuJZBIK4tLrhSsHhaztdgXAeWWNrmRT8kINN9viQ&#10;YqLtwDldC1+JAGGXoILa+y6R0pU1GXQz2xEH72R7gz7IvpK6xyHATSvnUbSUBhsOCzV29FZTeS4u&#10;RsH3p6nybU7tcogXz7/Hjz0e3vdKTZ7G1zUIT6P/D9/bO63gJYbbl/A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SIpxQAAANsAAAAPAAAAAAAAAAAAAAAAAJgCAABkcnMv&#10;ZG93bnJldi54bWxQSwUGAAAAAAQABAD1AAAAigMAAAAA&#10;" fillcolor="#bbd5f0" strokecolor="#739cc3" strokeweight="1.25pt">
                  <v:fill color2="#9cbee0" focus="100%" type="gradient">
                    <o:fill v:ext="view" type="gradientUnscaled"/>
                  </v:fill>
                  <v:textbox>
                    <w:txbxContent>
                      <w:p w:rsidR="00AA1BC1" w:rsidRDefault="00AA1BC1" w:rsidP="00BA0D72">
                        <w:r>
                          <w:rPr>
                            <w:rFonts w:hint="eastAsia"/>
                          </w:rPr>
                          <w:t>饮水机</w:t>
                        </w:r>
                      </w:p>
                    </w:txbxContent>
                  </v:textbox>
                </v:rect>
                <v:group id="Group 43" o:spid="_x0000_s1388" style="position:absolute;left:27336;top:22872;width:35338;height:3963" coordorigin="10170,1593" coordsize="52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44" o:spid="_x0000_s1389" type="#_x0000_t202" style="position:absolute;left:10185;top:1593;width:51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WoMEA&#10;AADbAAAADwAAAGRycy9kb3ducmV2LnhtbESPS6vCMBSE9xf8D+EI7jT1rdUoIghuvOID3B6aY1ts&#10;TkoTbf33Rrhwl8PMfMMs140pxIsql1tW0O9FIIgTq3NOFVwvu+4MhPPIGgvLpOBNDtar1s8SY21r&#10;PtHr7FMRIOxiVJB5X8ZSuiQjg65nS+Lg3W1l0AdZpVJXWAe4KeQgiibSYM5hIcOSthklj/PTKBjb&#10;w7Rukuj4mF53t9/yPn/P0CvVaTebBQhPjf8P/7X3WsFoCN8v4QfI1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SlqDBAAAA2wAAAA8AAAAAAAAAAAAAAAAAmAIAAGRycy9kb3du&#10;cmV2LnhtbFBLBQYAAAAABAAEAPUAAACGAwAAAAA=&#10;" filled="f" stroked="f" strokecolor="white">
                    <v:textbox>
                      <w:txbxContent>
                        <w:p w:rsidR="00AA1BC1" w:rsidRPr="00EE07E8" w:rsidRDefault="00AA1BC1" w:rsidP="00BA0D72">
                          <w:pPr>
                            <w:adjustRightInd w:val="0"/>
                            <w:snapToGrid w:val="0"/>
                            <w:spacing w:before="240"/>
                            <w:jc w:val="left"/>
                            <w:rPr>
                              <w:szCs w:val="21"/>
                            </w:rPr>
                          </w:pPr>
                          <w:r w:rsidRPr="00EE07E8">
                            <w:rPr>
                              <w:rFonts w:hint="eastAsia"/>
                              <w:szCs w:val="21"/>
                            </w:rPr>
                            <w:t>办税服务柜台（电脑</w:t>
                          </w:r>
                          <w:r w:rsidRPr="00EE07E8">
                            <w:rPr>
                              <w:rFonts w:hint="eastAsia"/>
                              <w:szCs w:val="21"/>
                            </w:rPr>
                            <w:t>1</w:t>
                          </w:r>
                          <w:r>
                            <w:rPr>
                              <w:rFonts w:hint="eastAsia"/>
                              <w:szCs w:val="21"/>
                            </w:rPr>
                            <w:t>2</w:t>
                          </w:r>
                          <w:r w:rsidRPr="00EE07E8">
                            <w:rPr>
                              <w:rFonts w:hint="eastAsia"/>
                              <w:szCs w:val="21"/>
                            </w:rPr>
                            <w:t>台）</w:t>
                          </w:r>
                        </w:p>
                        <w:p w:rsidR="00AA1BC1" w:rsidRPr="00C25BFD" w:rsidRDefault="00AA1BC1" w:rsidP="00BA0D72"/>
                      </w:txbxContent>
                    </v:textbox>
                  </v:shape>
                  <v:roundrect id="AutoShape 45" o:spid="_x0000_s1390" style="position:absolute;left:10170;top:1593;width:525;height:10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i8UA&#10;AADbAAAADwAAAGRycy9kb3ducmV2LnhtbESP3WoCMRSE7wXfIZxC79xsVapsjeIPhYLU4s8DHDan&#10;u9smJ0sSdevTm0Khl8PMfMPMFp014kI+NI4VPGU5COLS6YYrBafj62AKIkRkjcYxKfihAIt5vzfD&#10;Qrsr7+lyiJVIEA4FKqhjbAspQ1mTxZC5ljh5n85bjEn6SmqP1wS3Rg7z/FlabDgt1NjSuqby+3C2&#10;Cr7MRn6scnueVGbXvW8nN78c3ZR6fOiWLyAidfE//Nd+0wrGY/j9kn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d2LxQAAANsAAAAPAAAAAAAAAAAAAAAAAJgCAABkcnMv&#10;ZG93bnJldi54bWxQSwUGAAAAAAQABAD1AAAAigMAAAAA&#10;" filled="f" stroked="f"/>
                </v:group>
                <v:group id="Group 46" o:spid="_x0000_s1391" style="position:absolute;left:29337;top:88;width:4121;height:9906" coordorigin="1841,9058" coordsize="80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7" o:spid="_x0000_s1392" style="position:absolute;left:62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hr8IA&#10;AADbAAAADwAAAGRycy9kb3ducmV2LnhtbESP0YrCMBRE34X9h3AX9kU0dVFZqlFEFH0QUdcPuDTX&#10;ttjclCTV6tebhQUfh5k5w0znranEjZwvLSsY9BMQxJnVJecKzr/r3g8IH5A1VpZJwYM8zGcfnSmm&#10;2t75SLdTyEWEsE9RQRFCnUrps4IM+r6tiaN3sc5giNLlUju8R7ip5HeSjKXBkuNCgTUtC8qup8Yo&#10;2GjqNvsnb5od43V9cPt6tCKlvj7bxQREoDa8w//trVYwHMPfl/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CGvwgAAANsAAAAPAAAAAAAAAAAAAAAAAJgCAABkcnMvZG93&#10;bnJldi54bWxQSwUGAAAAAAQABAD1AAAAhwMAAAAA&#10;"/>
                  <v:rect id="Rectangle 48" o:spid="_x0000_s1393" style="position:absolute;left:102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ENMMA&#10;AADbAAAADwAAAGRycy9kb3ducmV2LnhtbESP0WoCMRRE3wv+Q7iCL6VmFbWyGkVEsQ9F1PYDLpvr&#10;7uLmZkmyuvr1TUHwcZiZM8x82ZpKXMn50rKCQT8BQZxZXXKu4Pdn+zEF4QOyxsoyKbiTh+Wi8zbH&#10;VNsbH+l6CrmIEPYpKihCqFMpfVaQQd+3NXH0ztYZDFG6XGqHtwg3lRwmyUQaLDkuFFjTuqDscmqM&#10;gp2m92b/4F3zzXjZHty+Hm9IqV63Xc1ABGrDK/xsf2kFo0/4/x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CENMMAAADbAAAADwAAAAAAAAAAAAAAAACYAgAAZHJzL2Rv&#10;d25yZXYueG1sUEsFBgAAAAAEAAQA9QAAAIgDAAAAAA==&#10;"/>
                </v:group>
                <v:group id="Group 49" o:spid="_x0000_s1394" style="position:absolute;left:11334;top:1079;width:8420;height:8915" coordorigin="1423,9491" coordsize="157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50" o:spid="_x0000_s1395" style="position:absolute;left:2754;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F/8UA&#10;AADbAAAADwAAAGRycy9kb3ducmV2LnhtbESPQWvCQBSE74L/YXmFXopurEXa6CqilRZyMrXi8Zl9&#10;zQazb0N2q/Hfd4WCx2FmvmFmi87W4kytrxwrGA0TEMSF0xWXCnZfm8ErCB+QNdaOScGVPCzm/d4M&#10;U+0uvKVzHkoRIexTVGBCaFIpfWHIoh+6hjh6P661GKJsS6lbvES4reVzkkykxYrjgsGGVoaKU/5r&#10;FXTj7+z4sdxfsyc2h3X2npjgT0o9PnTLKYhAXbiH/9ufWsHLG9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sX/xQAAANsAAAAPAAAAAAAAAAAAAAAAAJgCAABkcnMv&#10;ZG93bnJldi54bWxQSwUGAAAAAAQABAD1AAAAigMAAAAA&#10;"/>
                  <v:oval id="Oval 51" o:spid="_x0000_s1396" style="position:absolute;left:2754;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6v8EA&#10;AADbAAAADwAAAGRycy9kb3ducmV2LnhtbERPy2rCQBTdF/yH4QrdFJ3UUpHoJIi1tJCVT1xeM9dM&#10;MHMnZKYa/76zKHR5OO9F3ttG3KjztWMFr+MEBHHpdM2Vgv3uczQD4QOyxsYxKXiQhzwbPC0w1e7O&#10;G7ptQyViCPsUFZgQ2lRKXxqy6MeuJY7cxXUWQ4RdJXWH9xhuGzlJkqm0WHNsMNjSylB53f5YBf3b&#10;oTh/LY+P4oXN6aNYJyb4q1LPw345BxGoD//iP/e3VvAe18c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h+r/BAAAA2wAAAA8AAAAAAAAAAAAAAAAAmAIAAGRycy9kb3du&#10;cmV2LnhtbFBLBQYAAAAABAAEAPUAAACGAwAAAAA=&#10;"/>
                  <v:oval id="Oval 52" o:spid="_x0000_s1397" style="position:absolute;left:2754;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fJMUA&#10;AADbAAAADwAAAGRycy9kb3ducmV2LnhtbESPW2vCQBSE3wv9D8sp+FJ0o6UiqZsgXrCQJ+2FPp5m&#10;T7PB7NmQXTX+e1co+DjMzDfMPO9tI07U+dqxgvEoAUFcOl1zpeDzYzOcgfABWWPjmBRcyEOePT7M&#10;MdXuzDs67UMlIoR9igpMCG0qpS8NWfQj1xJH7891FkOUXSV1h+cIt42cJMlUWqw5LhhsaWmoPOyP&#10;VkH/8lX8bhffl+KZzc+qWCcm+INSg6d+8QYiUB/u4f/2u1bwOobbl/gD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V8kxQAAANsAAAAPAAAAAAAAAAAAAAAAAJgCAABkcnMv&#10;ZG93bnJldi54bWxQSwUGAAAAAAQABAD1AAAAigMAAAAA&#10;"/>
                  <v:oval id="Oval 53" o:spid="_x0000_s1398" style="position:absolute;left:1459;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U8QA&#10;AADbAAAADwAAAGRycy9kb3ducmV2LnhtbESPT2sCMRTE74V+h/AKXopmtVRkNYr4Bwt70lbx+Lp5&#10;3SxuXpZN1PXbG6HgcZiZ3zCTWWsrcaHGl44V9HsJCOLc6ZILBT/f6+4IhA/IGivHpOBGHmbT15cJ&#10;ptpdeUuXXShEhLBPUYEJoU6l9Lkhi77nauLo/bnGYoiyKaRu8BrhtpKDJBlKiyXHBYM1LQzlp93Z&#10;Kmg/9tnvZn64Ze9sjstslZjgT0p13tr5GESgNjzD/+0vreBzAI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VPEAAAA2wAAAA8AAAAAAAAAAAAAAAAAmAIAAGRycy9k&#10;b3ducmV2LnhtbFBLBQYAAAAABAAEAPUAAACJAwAAAAA=&#10;"/>
                  <v:oval id="Oval 54" o:spid="_x0000_s1399" style="position:absolute;left:1459;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kyMQA&#10;AADbAAAADwAAAGRycy9kb3ducmV2LnhtbESPQWsCMRSE74X+h/AKXopmVSqyGkXUorAnbRWPr5vX&#10;zeLmZdmkuv57IxQ8DjPzDTOdt7YSF2p86VhBv5eAIM6dLrlQ8P312R2D8AFZY+WYFNzIw3z2+jLF&#10;VLsr7+iyD4WIEPYpKjAh1KmUPjdk0fdcTRy9X9dYDFE2hdQNXiPcVnKQJCNpseS4YLCmpaH8vP+z&#10;CtrhIfvZLI637J3NaZWtExP8WanOW7uYgAjUhmf4v73VCj6G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ZMjEAAAA2wAAAA8AAAAAAAAAAAAAAAAAmAIAAGRycy9k&#10;b3ducmV2LnhtbFBLBQYAAAAABAAEAPUAAACJAwAAAAA=&#10;"/>
                  <v:oval id="Oval 55" o:spid="_x0000_s1400" style="position:absolute;left:1459;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8vMUA&#10;AADbAAAADwAAAGRycy9kb3ducmV2LnhtbESPQWvCQBSE74L/YXmFXopurLWU6CqilRZyMrXi8Zl9&#10;zQazb0N2q/Hfd4WCx2FmvmFmi87W4kytrxwrGA0TEMSF0xWXCnZfm8EbCB+QNdaOScGVPCzm/d4M&#10;U+0uvKVzHkoRIexTVGBCaFIpfWHIoh+6hjh6P661GKJsS6lbvES4reVzkrxKixXHBYMNrQwVp/zX&#10;KujG39nxY7m/Zk9sDuvsPTHBn5R6fOiWUxCBunAP/7c/tYLJC9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vy8xQAAANsAAAAPAAAAAAAAAAAAAAAAAJgCAABkcnMv&#10;ZG93bnJldi54bWxQSwUGAAAAAAQABAD1AAAAigMAAAAA&#10;"/>
                </v:group>
                <v:group id="Group 56" o:spid="_x0000_s1401" style="position:absolute;top:57454;width:3473;height:4439" coordorigin="1245,14206" coordsize="525,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57" o:spid="_x0000_s1402" type="#_x0000_t202" style="position:absolute;left:1260;top:14206;width:51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pL8QA&#10;AADbAAAADwAAAGRycy9kb3ducmV2LnhtbESP3WrCQBSE7wu+w3IEb0Q3lTZIdBUpCPbC1r8HOGSP&#10;2Wj2bMiuSfr23ULBy2FmvmGW695WoqXGl44VvE4TEMS50yUXCi7n7WQOwgdkjZVjUvBDHtarwcsS&#10;M+06PlJ7CoWIEPYZKjAh1JmUPjdk0U9dTRy9q2sshiibQuoGuwi3lZwlSSotlhwXDNb0YSi/nx5W&#10;wfHTHMb8tt9XWrbp7fL1+O7mY6VGw36zABGoD8/wf3unFby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xaS/EAAAA2wAAAA8AAAAAAAAAAAAAAAAAmAIAAGRycy9k&#10;b3ducmV2LnhtbFBLBQYAAAAABAAEAPUAAACJAwAAAAA=&#10;" filled="f" strokecolor="white">
                    <v:textbox>
                      <w:txbxContent>
                        <w:p w:rsidR="00AA1BC1" w:rsidRDefault="00AA1BC1" w:rsidP="00BA0D72">
                          <w:pPr>
                            <w:adjustRightInd w:val="0"/>
                            <w:snapToGrid w:val="0"/>
                            <w:jc w:val="left"/>
                          </w:pPr>
                          <w:r>
                            <w:rPr>
                              <w:rFonts w:hint="eastAsia"/>
                            </w:rPr>
                            <w:t>后门</w:t>
                          </w:r>
                        </w:p>
                      </w:txbxContent>
                    </v:textbox>
                  </v:shape>
                  <v:roundrect id="AutoShape 58" o:spid="_x0000_s1403" style="position:absolute;left:1245;top:14206;width:525;height:12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GMQA&#10;AADbAAAADwAAAGRycy9kb3ducmV2LnhtbESPQWsCMRSE74L/IbxCb262gqtsjVKEgnhqVSx7e2xe&#10;s9tuXtYk1e2/bwqCx2FmvmGW68F24kI+tI4VPGU5COLa6ZaNguPhdbIAESKyxs4xKfilAOvVeLTE&#10;Ursrv9NlH41IEA4lKmhi7EspQ92QxZC5njh5n85bjEl6I7XHa4LbTk7zvJAWW04LDfa0aaj+3v9Y&#10;BdWpmPpZ9cG73abaDkX/Zr7ORqnHh+HlGUSkId7Dt/ZWK5jN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qCxjEAAAA2wAAAA8AAAAAAAAAAAAAAAAAmAIAAGRycy9k&#10;b3ducmV2LnhtbFBLBQYAAAAABAAEAPUAAACJAwAAAAA=&#10;" filled="f"/>
                </v:group>
                <v:shape id="Picture 59" o:spid="_x0000_s1404" type="#_x0000_t75" alt="打印机1" style="position:absolute;left:50673;top:32689;width:4248;height:4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fwqe/AAAA2wAAAA8AAABkcnMvZG93bnJldi54bWxET8tqAjEU3Rf8h3AFN6KZChYZjSJCayku&#10;fH3AZXLngZObYXKr6d83C8Hl4bxXm+hadac+NJ4NvE8zUMSFtw1XBq6Xz8kCVBBki61nMvBHATbr&#10;wdsKc+sffKL7WSqVQjjkaKAW6XKtQ1GTwzD1HXHiSt87lAT7StseHynctXqWZR/aYcOpocaOdjUV&#10;t/OvM5B5iV/j0u2v45McfmI5P/K+M2Y0jNslKKEoL/HT/W0NzNPY9CX9AL3+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38KnvwAAANsAAAAPAAAAAAAAAAAAAAAAAJ8CAABk&#10;cnMvZG93bnJldi54bWxQSwUGAAAAAAQABAD3AAAAiwMAAAAA&#10;">
                  <v:imagedata r:id="rId15" o:title="打印机1"/>
                </v:shape>
                <v:shape id="Text Box 60" o:spid="_x0000_s1405" type="#_x0000_t202" style="position:absolute;left:50006;top:36652;width:600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Wa8IA&#10;AADbAAAADwAAAGRycy9kb3ducmV2LnhtbESPT4vCMBTE74LfITzBi2hqQ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dZrwgAAANsAAAAPAAAAAAAAAAAAAAAAAJgCAABkcnMvZG93&#10;bnJldi54bWxQSwUGAAAAAAQABAD1AAAAhwMAAAAA&#10;" strokecolor="white">
                  <v:textbox>
                    <w:txbxContent>
                      <w:p w:rsidR="00AA1BC1" w:rsidRPr="00FA7660" w:rsidRDefault="00AA1BC1" w:rsidP="00BA0D72">
                        <w:pPr>
                          <w:jc w:val="left"/>
                          <w:rPr>
                            <w:sz w:val="19"/>
                          </w:rPr>
                        </w:pPr>
                        <w:r w:rsidRPr="00FA7660">
                          <w:rPr>
                            <w:rFonts w:hint="eastAsia"/>
                            <w:sz w:val="19"/>
                          </w:rPr>
                          <w:t>打印机</w:t>
                        </w:r>
                      </w:p>
                    </w:txbxContent>
                  </v:textbox>
                </v:shape>
                <v:shape id="Text Box 61" o:spid="_x0000_s1406" type="#_x0000_t202" style="position:absolute;left:13335;top:44665;width:11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pdcAA&#10;AADbAAAADwAAAGRycy9kb3ducmV2LnhtbERPTYvCMBC9C/sfwizsRdZURVmqUURc2JNoFc9DMzbV&#10;ZhKarNZ/bw6Cx8f7ni8724gbtaF2rGA4yEAQl07XXCk4Hn6/f0CEiKyxcUwKHhRgufjozTHX7s57&#10;uhWxEimEQ44KTIw+lzKUhiyGgfPEiTu71mJMsK2kbvGewm0jR1k2lRZrTg0GPa0Nldfi3yo4bfbn&#10;9fEyHoW+320mY/8w122t1Ndnt5qBiNTFt/jl/tMKpml9+p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pdcAAAADbAAAADwAAAAAAAAAAAAAAAACYAgAAZHJzL2Rvd25y&#10;ZXYueG1sUEsFBgAAAAAEAAQA9QAAAIUDAAAAAA==&#10;" filled="f" fillcolor="#bbd5f0">
                  <v:fill color2="#9cbee0" focus="100%" type="gradient">
                    <o:fill v:ext="view" type="gradientUnscaled"/>
                  </v:fill>
                  <v:textbox>
                    <w:txbxContent>
                      <w:p w:rsidR="00AA1BC1" w:rsidRDefault="00AA1BC1" w:rsidP="00BA0D72">
                        <w:r>
                          <w:rPr>
                            <w:rFonts w:hint="eastAsia"/>
                          </w:rPr>
                          <w:t>20</w:t>
                        </w:r>
                        <w:r>
                          <w:rPr>
                            <w:rFonts w:hint="eastAsia"/>
                          </w:rPr>
                          <w:t>人讨论区</w:t>
                        </w:r>
                      </w:p>
                    </w:txbxContent>
                  </v:textbox>
                </v:shape>
                <v:shape id="Text Box 62" o:spid="_x0000_s1407" type="#_x0000_t202" style="position:absolute;left:44672;top:47637;width:800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jM7sMA&#10;AADbAAAADwAAAGRycy9kb3ducmV2LnhtbESPQWsCMRSE7wX/Q3hCL0WzKoqsRiliwZOolZ4fm+dm&#10;dfMSNqmu/94IgsdhZr5h5svW1uJKTagcKxj0MxDEhdMVlwqOvz+9KYgQkTXWjknBnQIsF52POeba&#10;3XhP10MsRYJwyFGBidHnUobCkMXQd544eSfXWIxJNqXUDd4S3NZymGUTabHitGDQ08pQcTn8WwV/&#10;6/1pdTyPhuHL79bjkb+by7ZS6rPbfs9ARGrjO/xqb7SCyQCeX9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jM7sMAAADbAAAADwAAAAAAAAAAAAAAAACYAgAAZHJzL2Rv&#10;d25yZXYueG1sUEsFBgAAAAAEAAQA9QAAAIgDAAAAAA==&#10;" filled="f" fillcolor="#bbd5f0">
                  <v:fill color2="#9cbee0" focus="100%" type="gradient">
                    <o:fill v:ext="view" type="gradientUnscaled"/>
                  </v:fill>
                  <v:textbox>
                    <w:txbxContent>
                      <w:p w:rsidR="00AA1BC1" w:rsidRDefault="00AA1BC1" w:rsidP="00BA0D72">
                        <w:r>
                          <w:rPr>
                            <w:rFonts w:hint="eastAsia"/>
                          </w:rPr>
                          <w:t>5</w:t>
                        </w:r>
                        <w:r>
                          <w:rPr>
                            <w:rFonts w:hint="eastAsia"/>
                          </w:rPr>
                          <w:t>人座位</w:t>
                        </w:r>
                      </w:p>
                    </w:txbxContent>
                  </v:textbox>
                </v:shape>
                <v:shape id="Text Box 63" o:spid="_x0000_s1408" type="#_x0000_t202" style="position:absolute;top:88;width:466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SmcMA&#10;AADbAAAADwAAAGRycy9kb3ducmV2LnhtbESPT2sCMRTE74LfIbyCF6nZriiyNYqIQk/Ff3h+bJ6b&#10;rZuXsEl1/fZNQfA4zMxvmPmys424URtqxwo+RhkI4tLpmisFp+P2fQYiRGSNjWNS8KAAy0W/N8dC&#10;uzvv6XaIlUgQDgUqMDH6QspQGrIYRs4TJ+/iWosxybaSusV7gttG5lk2lRZrTgsGPa0NldfDr1Vw&#10;3uwv69PPOA9Dv9tMxv5hrt+1UoO3bvUJIlIXX+Fn+0srmObw/yX9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pSmcMAAADbAAAADwAAAAAAAAAAAAAAAACYAgAAZHJzL2Rv&#10;d25yZXYueG1sUEsFBgAAAAAEAAQA9QAAAIgDAAAAAA==&#10;" filled="f" fillcolor="#bbd5f0">
                  <v:fill color2="#9cbee0" focus="100%" type="gradient">
                    <o:fill v:ext="view" type="gradientUnscaled"/>
                  </v:fill>
                  <v:textbox>
                    <w:txbxContent>
                      <w:p w:rsidR="00AA1BC1" w:rsidRDefault="00AA1BC1" w:rsidP="00BA0D72">
                        <w:r>
                          <w:rPr>
                            <w:rFonts w:hint="eastAsia"/>
                          </w:rPr>
                          <w:t>前门</w:t>
                        </w:r>
                      </w:p>
                    </w:txbxContent>
                  </v:textbox>
                </v:shape>
                <v:group id="Group 64" o:spid="_x0000_s1409" style="position:absolute;left:53340;top:41694;width:9474;height:15075" coordorigin="9038,9055" coordsize="1492,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Picture 65" o:spid="_x0000_s1410" type="#_x0000_t75" alt="沙发" style="position:absolute;left:9840;top:10251;width:823;height:55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GU1DBAAAA2wAAAA8AAABkcnMvZG93bnJldi54bWxEj91qAjEUhO8LvkM4gnc1axHR1ShSaLHe&#10;+fMAh81xs7g5iUlct2/fFAQvh5n5hlltetuKjkJsHCuYjAsQxJXTDdcKzqev9zmImJA1to5JwS9F&#10;2KwHbysstXvwgbpjqkWGcCxRgUnJl1LGypDFOHaeOHsXFyymLEMtdcBHhttWfhTFTFpsOC8Y9PRp&#10;qLoe71bBzXeL/WQXvq/NvVqYecE/6Fmp0bDfLkEk6tMr/GzvtILZFP6/5B8g1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GU1DBAAAA2wAAAA8AAAAAAAAAAAAAAAAAnwIA&#10;AGRycy9kb3ducmV2LnhtbFBLBQYAAAAABAAEAPcAAACNAwAAAAA=&#10;">
                    <v:imagedata r:id="rId16" o:title="沙发"/>
                  </v:shape>
                  <v:shape id="Picture 66" o:spid="_x0000_s1411" type="#_x0000_t75" alt="沙发" style="position:absolute;left:9840;top:9428;width:823;height:55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K9svBAAAA2wAAAA8AAABkcnMvZG93bnJldi54bWxEj91qAjEUhO8LvkM4gnc1a0HR1ShSaLHe&#10;+fMAh81xs7g5iUlct2/fFAQvh5n5hlltetuKjkJsHCuYjAsQxJXTDdcKzqev9zmImJA1to5JwS9F&#10;2KwHbysstXvwgbpjqkWGcCxRgUnJl1LGypDFOHaeOHsXFyymLEMtdcBHhttWfhTFTFpsOC8Y9PRp&#10;qLoe71bBzXeL/WQXvq/NvVqYecE/6Fmp0bDfLkEk6tMr/GzvtILZFP6/5B8g1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9K9svBAAAA2wAAAA8AAAAAAAAAAAAAAAAAnwIA&#10;AGRycy9kb3ducmV2LnhtbFBLBQYAAAAABAAEAPcAAACNAwAAAAA=&#10;">
                    <v:imagedata r:id="rId16" o:title="沙发"/>
                  </v:shape>
                  <v:shape id="Picture 67" o:spid="_x0000_s1412" type="#_x0000_t75" alt="沙发" style="position:absolute;left:9063;top:10940;width:936;height:489;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GPDAAAA2wAAAA8AAABkcnMvZG93bnJldi54bWxEj9FqwkAURN8L/sNyBd/qxiKhRFeRoGj7&#10;1KofcMneZIPZuzG7TWK/vlso9HGYmTPMejvaRvTU+dqxgsU8AUFcOF1zpeB6OTy/gvABWWPjmBQ8&#10;yMN2M3laY6bdwJ/Un0MlIoR9hgpMCG0mpS8MWfRz1xJHr3SdxRBlV0nd4RDhtpEvSZJKizXHBYMt&#10;5YaK2/nLKgh1uy/NcM/p7XRcUt5/vJfflVKz6bhbgQg0hv/wX/ukFaQp/H6JP0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v7UY8MAAADbAAAADwAAAAAAAAAAAAAAAACf&#10;AgAAZHJzL2Rvd25yZXYueG1sUEsFBgAAAAAEAAQA9wAAAI8DAAAAAA==&#10;">
                    <v:imagedata r:id="rId17" o:title="沙发"/>
                  </v:shape>
                  <v:shape id="Text Box 68" o:spid="_x0000_s1413" type="#_x0000_t202" style="position:absolute;left:9112;top:9700;width:750;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zR8QA&#10;AADbAAAADwAAAGRycy9kb3ducmV2LnhtbESPQWvCQBSE70L/w/IK3nSjB7XRVaSQokgPatF4e2Sf&#10;STD7NmQ3mv77bkHwOMzMN8xi1ZlK3KlxpWUFo2EEgjizuuRcwc8xGcxAOI+ssbJMCn7JwWr51ltg&#10;rO2D93Q/+FwECLsYFRTe17GULivIoBvamjh4V9sY9EE2udQNPgLcVHIcRRNpsOSwUGBNnwVlt0Nr&#10;FHztxu0HmiSdnaZJ11626feZU6X67916DsJT51/hZ3ujFUym8P8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es0fEAAAA2wAAAA8AAAAAAAAAAAAAAAAAmAIAAGRycy9k&#10;b3ducmV2LnhtbFBLBQYAAAAABAAEAPUAAACJAwAAAAA=&#10;" fillcolor="#585858">
                    <v:fill color2="#bfbfbf" rotate="t" angle="135" focus="100%" type="gradient"/>
                    <v:textbox>
                      <w:txbxContent>
                        <w:p w:rsidR="00AA1BC1" w:rsidRDefault="00AA1BC1" w:rsidP="00BA0D72">
                          <w:pPr>
                            <w:jc w:val="center"/>
                          </w:pPr>
                          <w:r>
                            <w:t>茶</w:t>
                          </w:r>
                        </w:p>
                        <w:p w:rsidR="00AA1BC1" w:rsidRDefault="00AA1BC1" w:rsidP="00BA0D72">
                          <w:pPr>
                            <w:jc w:val="center"/>
                          </w:pPr>
                          <w:r>
                            <w:t>几</w:t>
                          </w:r>
                        </w:p>
                      </w:txbxContent>
                    </v:textbox>
                  </v:shape>
                  <v:shape id="Picture 69" o:spid="_x0000_s1414" type="#_x0000_t75" alt="沙发" style="position:absolute;left:9038;top:9055;width:936;height: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7kAzAAAAA2wAAAA8AAABkcnMvZG93bnJldi54bWxET0trwkAQvhf8D8sIvTUbFaSkrkECFU+l&#10;tYI9DtnJA7OzMTvV7b/vHgo9fnzvTRndoG40hd6zgUWWgyKuve25NXD6fH16BhUE2eLgmQz8UIBy&#10;O3vYYGH9nT/odpRWpRAOBRroRMZC61B35DBkfiROXOMnh5Lg1Go74T2Fu0Ev83ytHfacGjocqeqo&#10;vhy/nYH96tyMjV7p92uM++rwJl+yFGMe53H3Akooyr/4z32wBtZpbPqSfoD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nuQDMAAAADbAAAADwAAAAAAAAAAAAAAAACfAgAA&#10;ZHJzL2Rvd25yZXYueG1sUEsFBgAAAAAEAAQA9wAAAIwDAAAAAA==&#10;">
                    <v:imagedata r:id="rId17" o:title="沙发"/>
                  </v:shape>
                </v:group>
                <v:shape id="AutoShape 70" o:spid="_x0000_s1415" type="#_x0000_t32" style="position:absolute;left:27336;top:19900;width:7;height:1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fcAAAADbAAAADwAAAGRycy9kb3ducmV2LnhtbESPzarCMBSE9xd8h3AEd9dUEX+qUUQQ&#10;3FbF9aE5tsXmpDapjW9vhAt3OczMN8xmF0wtXtS6yrKCyTgBQZxbXXGh4Ho5/i5BOI+ssbZMCt7k&#10;YLcd/Gww1bbnjF5nX4gIYZeigtL7JpXS5SUZdGPbEEfvbluDPsq2kLrFPsJNLadJMpcGK44LJTZ0&#10;KCl/nDujIMuexa1zod8v72Exu+qZSbqTUqNh2K9BeAr+P/zXPmkF8xV8v8QfIL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4OcX3AAAAA2wAAAA8AAAAAAAAAAAAAAAAA&#10;oQIAAGRycy9kb3ducmV2LnhtbFBLBQYAAAAABAAEAPkAAACOAwAAAAA=&#10;" strokeweight="1.25pt"/>
                <v:shape id="AutoShape 71" o:spid="_x0000_s1416" type="#_x0000_t32" style="position:absolute;left:17335;top:19900;width:6;height:1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1OPboAAADbAAAADwAAAGRycy9kb3ducmV2LnhtbERPvQrCMBDeBd8hnOCmqSIq1SgiCK5V&#10;cT6asy02l9qkNr69GQTHj+9/uw+mFm9qXWVZwWyagCDOra64UHC7niZrEM4ja6wtk4IPOdjvhoMt&#10;ptr2nNH74gsRQ9ilqKD0vkmldHlJBt3UNsSRe9jWoI+wLaRusY/hppbzJFlKgxXHhhIbOpaUPy+d&#10;UZBlr+LeudAf1o+wWtz0wiTdWanxKBw2IDwF/xf/3GetYBXXxy/xB8jd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OrtTj26AAAA2wAAAA8AAAAAAAAAAAAAAAAAoQIAAGRy&#10;cy9kb3ducmV2LnhtbFBLBQYAAAAABAAEAPkAAACIAwAAAAA=&#10;" strokeweight="1.25pt"/>
                <v:shape id="Text Box 72" o:spid="_x0000_s1417" type="#_x0000_t202" style="position:absolute;left:18669;top:10985;width:3333;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EUMQA&#10;AADbAAAADwAAAGRycy9kb3ducmV2LnhtbESP0WrCQBRE3wv+w3ILvtVNKpg2uooVFEH6UJMPuM1e&#10;s6nZuyG7avx7t1Do4zAzZ5jFarCtuFLvG8cK0kkCgrhyuuFaQVlsX95A+ICssXVMCu7kYbUcPS0w&#10;1+7GX3Q9hlpECPscFZgQulxKXxmy6CeuI47eyfUWQ5R9LXWPtwi3rXxNkpm02HBcMNjRxlB1Pl6s&#10;Aq+zn+9s03zsutR8FsX0fCjfS6XGz8N6DiLQEP7Df+29VpCl8Ps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FDEAAAA2wAAAA8AAAAAAAAAAAAAAAAAmAIAAGRycy9k&#10;b3ducmV2LnhtbFBLBQYAAAAABAAEAPUAAACJAwAAAAA=&#10;" filled="f" fillcolor="#bbd5f0" stroked="f" strokecolor="#739cc3" strokeweight="1.25pt">
                  <v:fill color2="#9cbee0" focus="100%" type="gradient">
                    <o:fill v:ext="view" type="gradientUnscaled"/>
                  </v:fill>
                  <v:textbox>
                    <w:txbxContent>
                      <w:p w:rsidR="00AA1BC1" w:rsidRDefault="00AA1BC1" w:rsidP="00BA0D72">
                        <w:r>
                          <w:rPr>
                            <w:rFonts w:hint="eastAsia"/>
                          </w:rPr>
                          <w:t>8</w:t>
                        </w:r>
                      </w:p>
                    </w:txbxContent>
                  </v:textbox>
                </v:shape>
                <v:shape id="Text Box 73" o:spid="_x0000_s1418" type="#_x0000_t202" style="position:absolute;left:18669;top:20891;width:7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aJ8QA&#10;AADbAAAADwAAAGRycy9kb3ducmV2LnhtbESP0WrCQBRE3wv+w3KFvtWNFkybuooKilD6oMkH3Gav&#10;2Wj2bsiuGv++Kwh9HGbmDDNb9LYRV+p87VjBeJSAIC6drrlSUOSbtw8QPiBrbByTgjt5WMwHLzPM&#10;tLvxnq6HUIkIYZ+hAhNCm0npS0MW/ci1xNE7us5iiLKrpO7wFuG2kZMkmUqLNccFgy2tDZXnw8Uq&#10;8Do9/abrerVtx+Ynz9/P38VnodTrsF9+gQjUh//ws73TCtIJPL7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2ifEAAAA2wAAAA8AAAAAAAAAAAAAAAAAmAIAAGRycy9k&#10;b3ducmV2LnhtbFBLBQYAAAAABAAEAPUAAACJAwAAAAA=&#10;" filled="f" fillcolor="#bbd5f0" stroked="f" strokecolor="#739cc3" strokeweight="1.25pt">
                  <v:fill color2="#9cbee0" focus="100%" type="gradient">
                    <o:fill v:ext="view" type="gradientUnscaled"/>
                  </v:fill>
                  <v:textbox>
                    <w:txbxContent>
                      <w:p w:rsidR="00AA1BC1" w:rsidRPr="00EA2B83" w:rsidRDefault="00AA1BC1" w:rsidP="00BA0D72">
                        <w:pPr>
                          <w:rPr>
                            <w:sz w:val="17"/>
                          </w:rPr>
                        </w:pPr>
                        <w:smartTag w:uri="urn:schemas-microsoft-com:office:smarttags" w:element="chmetcnv">
                          <w:smartTagPr>
                            <w:attr w:name="UnitName" w:val="cm"/>
                            <w:attr w:name="SourceValue" w:val="110"/>
                            <w:attr w:name="HasSpace" w:val="False"/>
                            <w:attr w:name="Negative" w:val="False"/>
                            <w:attr w:name="NumberType" w:val="1"/>
                            <w:attr w:name="TCSC" w:val="0"/>
                          </w:smartTagPr>
                          <w:r w:rsidRPr="00EA2B83">
                            <w:rPr>
                              <w:rFonts w:hint="eastAsia"/>
                              <w:sz w:val="17"/>
                            </w:rPr>
                            <w:t>110cm</w:t>
                          </w:r>
                        </w:smartTag>
                      </w:p>
                    </w:txbxContent>
                  </v:textbox>
                </v:shape>
                <v:shape id="AutoShape 74" o:spid="_x0000_s1419" type="#_x0000_t32" style="position:absolute;left:13335;top:19900;width:6;height:1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SsAAAADbAAAADwAAAGRycy9kb3ducmV2LnhtbESPQYvCMBSE74L/ITxhb5q6KypdYykL&#10;gteqeH40z7Zs81Kb1MZ/v1kQPA4z8w2zy4JpxYN611hWsFwkIIhLqxuuFFzOh/kWhPPIGlvLpOBJ&#10;DrL9dLLDVNuRC3qcfCUihF2KCmrvu1RKV9Zk0C1sRxy9m+0N+ij7Suoexwg3rfxMkrU02HBcqLGj&#10;n5rK39NgFBTFvboOLoz59hY2q4temWQ4KvUxC/k3CE/Bv8Ov9lEr2HzB/5f4A+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0ErAAAAA2wAAAA8AAAAAAAAAAAAAAAAA&#10;oQIAAGRycy9kb3ducmV2LnhtbFBLBQYAAAAABAAEAPkAAACOAwAAAAA=&#10;" strokeweight="1.25pt"/>
                <v:shape id="AutoShape 75" o:spid="_x0000_s1420" type="#_x0000_t32" style="position:absolute;left:13335;top:20891;width:333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TlcQAAADbAAAADwAAAGRycy9kb3ducmV2LnhtbESPT2vCQBTE7wW/w/KE3urGkFaJriJC&#10;aaCnakk9PrPPJJh9G7KbP/323UKhx2FmfsNs95NpxECdqy0rWC4iEMSF1TWXCj7Pr09rEM4ja2ws&#10;k4JvcrDfzR62mGo78gcNJ1+KAGGXooLK+zaV0hUVGXQL2xIH72Y7gz7IrpS6wzHATSPjKHqRBmsO&#10;CxW2dKyouJ96oyDSl7d+zJNszDNL8fpr9Zxf35V6nE+HDQhPk/8P/7UzrWCVwO+X8AP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OVxAAAANsAAAAPAAAAAAAAAAAA&#10;AAAAAKECAABkcnMvZG93bnJldi54bWxQSwUGAAAAAAQABAD5AAAAkgMAAAAA&#10;" strokeweight="1pt">
                  <v:stroke startarrow="block" endarrow="block"/>
                  <v:shadow color="#868686"/>
                </v:shape>
                <v:shape id="Text Box 76" o:spid="_x0000_s1421" type="#_x0000_t202" style="position:absolute;left:13335;top:20891;width:7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CU8QA&#10;AADbAAAADwAAAGRycy9kb3ducmV2LnhtbESP0WrCQBRE3wv+w3IF33RjpY1GV7FCS6H4oMkHXLPX&#10;bDR7N2S3mv59tyD0cZiZM8xq09tG3KjztWMF00kCgrh0uuZKQZG/j+cgfEDW2DgmBT/kYbMePK0w&#10;0+7OB7odQyUihH2GCkwIbSalLw1Z9BPXEkfv7DqLIcqukrrDe4TbRj4nyau0WHNcMNjSzlB5PX5b&#10;BV6nl1O6q98+2qnZ5/ns+lUsCqVGw367BBGoD//hR/tTK0hf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FQlPEAAAA2wAAAA8AAAAAAAAAAAAAAAAAmAIAAGRycy9k&#10;b3ducmV2LnhtbFBLBQYAAAAABAAEAPUAAACJAwAAAAA=&#10;" filled="f" fillcolor="#bbd5f0" stroked="f" strokecolor="#739cc3" strokeweight="1.25pt">
                  <v:fill color2="#9cbee0" focus="100%" type="gradient">
                    <o:fill v:ext="view" type="gradientUnscaled"/>
                  </v:fill>
                  <v:textbox>
                    <w:txbxContent>
                      <w:p w:rsidR="00AA1BC1" w:rsidRPr="00EA2B83" w:rsidRDefault="00AA1BC1" w:rsidP="00BA0D72">
                        <w:pPr>
                          <w:rPr>
                            <w:sz w:val="17"/>
                          </w:rPr>
                        </w:pPr>
                        <w:smartTag w:uri="urn:schemas-microsoft-com:office:smarttags" w:element="chmetcnv">
                          <w:smartTagPr>
                            <w:attr w:name="UnitName" w:val="cm"/>
                            <w:attr w:name="SourceValue" w:val="90"/>
                            <w:attr w:name="HasSpace" w:val="False"/>
                            <w:attr w:name="Negative" w:val="False"/>
                            <w:attr w:name="NumberType" w:val="1"/>
                            <w:attr w:name="TCSC" w:val="0"/>
                          </w:smartTagPr>
                          <w:r w:rsidRPr="00EA2B83">
                            <w:rPr>
                              <w:rFonts w:hint="eastAsia"/>
                              <w:sz w:val="17"/>
                            </w:rPr>
                            <w:t>90cm</w:t>
                          </w:r>
                        </w:smartTag>
                      </w:p>
                    </w:txbxContent>
                  </v:textbox>
                </v:shape>
                <v:shape id="AutoShape 77" o:spid="_x0000_s1422" type="#_x0000_t32" style="position:absolute;left:10668;top:19900;width:6;height:1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hz0sEAAADbAAAADwAAAGRycy9kb3ducmV2LnhtbESPQWvCQBSE7wX/w/IKvdVNS4gSXUWE&#10;gtekoedH9pkEs29jdmPWf+8WBI/DzHzDbPfB9OJGo+ssK/haJiCIa6s7bhRUvz+faxDOI2vsLZOC&#10;OznY7xZvW8y1nbmgW+kbESHsclTQej/kUrq6JYNuaQfi6J3taNBHOTZSjzhHuOnld5Jk0mDHcaHF&#10;gY4t1ZdyMgqK4tr8TS7Mh/U5rNJKpyaZTkp9vIfDBoSn4F/hZ/ukFawy+P8Sf4D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SHPSwQAAANsAAAAPAAAAAAAAAAAAAAAA&#10;AKECAABkcnMvZG93bnJldi54bWxQSwUGAAAAAAQABAD5AAAAjwMAAAAA&#10;" strokeweight="1.25pt"/>
                <v:shape id="AutoShape 78" o:spid="_x0000_s1423" type="#_x0000_t32" style="position:absolute;left:10668;top:20891;width:266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6N4sMAAADbAAAADwAAAGRycy9kb3ducmV2LnhtbESPQWvCQBSE7wX/w/KE3upGaZsQXUUE&#10;aaCnqkSPz+wzCWbfhuxq0n/fFYQeh5n5hlmsBtOIO3WutqxgOolAEBdW11wqOOy3bwkI55E1NpZJ&#10;wS85WC1HLwtMte35h+47X4oAYZeigsr7NpXSFRUZdBPbEgfvYjuDPsiulLrDPsBNI2dR9CkN1hwW&#10;KmxpU1Fx3d2Mgkifvm59/p71eWZplhzjj/z8rdTreFjPQXga/H/42c60gjiGx5f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ejeLDAAAA2wAAAA8AAAAAAAAAAAAA&#10;AAAAoQIAAGRycy9kb3ducmV2LnhtbFBLBQYAAAAABAAEAPkAAACRAwAAAAA=&#10;" strokeweight="1pt">
                  <v:stroke startarrow="block" endarrow="block"/>
                  <v:shadow color="#868686"/>
                </v:shape>
                <v:shape id="Text Box 79" o:spid="_x0000_s1424" type="#_x0000_t202" style="position:absolute;left:10001;top:20891;width:7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TtzcEA&#10;AADbAAAADwAAAGRycy9kb3ducmV2LnhtbERP3WrCMBS+F/YO4Qy801QHduuMsgkTQbyw7QOcNWdN&#10;Z3NSmqj17c2F4OXH979cD7YVF+p941jBbJqAIK6cbrhWUBY/k3cQPiBrbB2Tght5WK9eRkvMtLvy&#10;kS55qEUMYZ+hAhNCl0npK0MW/dR1xJH7c73FEGFfS93jNYbbVs6TZCEtNhwbDHa0MVSd8rNV4HX6&#10;/5tumu9tNzOHong77cuPUqnx6/D1CSLQEJ7ih3unFaRxbPw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E7c3BAAAA2wAAAA8AAAAAAAAAAAAAAAAAmAIAAGRycy9kb3du&#10;cmV2LnhtbFBLBQYAAAAABAAEAPUAAACGAwAAAAA=&#10;" filled="f" fillcolor="#bbd5f0" stroked="f" strokecolor="#739cc3" strokeweight="1.25pt">
                  <v:fill color2="#9cbee0" focus="100%" type="gradient">
                    <o:fill v:ext="view" type="gradientUnscaled"/>
                  </v:fill>
                  <v:textbox>
                    <w:txbxContent>
                      <w:p w:rsidR="00AA1BC1" w:rsidRPr="00EA2B83" w:rsidRDefault="00AA1BC1" w:rsidP="00BA0D72">
                        <w:pPr>
                          <w:rPr>
                            <w:sz w:val="17"/>
                          </w:rPr>
                        </w:pPr>
                        <w:smartTag w:uri="urn:schemas-microsoft-com:office:smarttags" w:element="chmetcnv">
                          <w:smartTagPr>
                            <w:attr w:name="UnitName" w:val="cm"/>
                            <w:attr w:name="SourceValue" w:val="60"/>
                            <w:attr w:name="HasSpace" w:val="False"/>
                            <w:attr w:name="Negative" w:val="False"/>
                            <w:attr w:name="NumberType" w:val="1"/>
                            <w:attr w:name="TCSC" w:val="0"/>
                          </w:smartTagPr>
                          <w:r w:rsidRPr="00EA2B83">
                            <w:rPr>
                              <w:rFonts w:hint="eastAsia"/>
                              <w:sz w:val="17"/>
                            </w:rPr>
                            <w:t>60cm</w:t>
                          </w:r>
                        </w:smartTag>
                      </w:p>
                    </w:txbxContent>
                  </v:textbox>
                </v:shape>
                <v:shape id="AutoShape 80" o:spid="_x0000_s1425" type="#_x0000_t32" style="position:absolute;left:17335;top:20891;width:10001;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28C8MAAADbAAAADwAAAGRycy9kb3ducmV2LnhtbESPQWvCQBSE70L/w/IK3nSj1KrRVUQo&#10;BjzVlujxmX0mwezbkF1N/PduoeBxmJlvmOW6M5W4U+NKywpGwwgEcWZ1ybmC35+vwQyE88gaK8uk&#10;4EEO1qu33hJjbVv+pvvB5yJA2MWooPC+jqV0WUEG3dDWxMG72MagD7LJpW6wDXBTyXEUfUqDJYeF&#10;AmvaFpRdDzejINKn3a1NP5I2TSyNZ8fpJD3vleq/d5sFCE+df4X/24lWMJ3D35fwA+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NvAvDAAAA2wAAAA8AAAAAAAAAAAAA&#10;AAAAoQIAAGRycy9kb3ducmV2LnhtbFBLBQYAAAAABAAEAPkAAACRAwAAAAA=&#10;" strokeweight="1pt">
                  <v:stroke startarrow="block" endarrow="block"/>
                  <v:shadow color="#868686"/>
                </v:shape>
                <v:group id="Group 81" o:spid="_x0000_s1426" style="position:absolute;left:42672;top:9994;width:3200;height:9906" coordorigin="3731,9058" coordsize="80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82" o:spid="_x0000_s1427" style="position:absolute;left:251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DQcQA&#10;AADbAAAADwAAAGRycy9kb3ducmV2LnhtbESPzWrDMBCE74W+g9hCLqWRE0gxbpRQSoJzKKZJ+gCL&#10;tbVNrJWR5J/k6atAocdhZr5h1tvJtGIg5xvLChbzBARxaXXDlYLv8/4lBeEDssbWMim4koft5vFh&#10;jZm2Ix9pOIVKRAj7DBXUIXSZlL6syaCf2444ej/WGQxRukpqh2OEm1Yuk+RVGmw4LtTY0UdN5eXU&#10;GwW5pue+uHHefzJe9l+u6FY7Umr2NL2/gQg0hf/wX/ugFaQL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A0HEAAAA2wAAAA8AAAAAAAAAAAAAAAAAmAIAAGRycy9k&#10;b3ducmV2LnhtbFBLBQYAAAAABAAEAPUAAACJAwAAAAA=&#10;"/>
                  <v:rect id="Rectangle 83" o:spid="_x0000_s1428" style="position:absolute;left:291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dNsQA&#10;AADbAAAADwAAAGRycy9kb3ducmV2LnhtbESPwWrDMBBE74H+g9hCLqGRY2gwbpRQSkxyKCZN+wGL&#10;tbVNrJWRZMfJ11eFQo/DzLxhNrvJdGIk51vLClbLBARxZXXLtYKvz+IpA+EDssbOMim4kYfd9mG2&#10;wVzbK3/QeA61iBD2OSpoQuhzKX3VkEG/tD1x9L6tMxiidLXUDq8RbjqZJslaGmw5LjTY01tD1eU8&#10;GAUHTYuhvPNheGe8FCdX9s97Umr+OL2+gAg0hf/wX/uoFWQp/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enTbEAAAA2wAAAA8AAAAAAAAAAAAAAAAAmAIAAGRycy9k&#10;b3ducmV2LnhtbFBLBQYAAAAABAAEAPUAAACJAwAAAAA=&#10;"/>
                </v:group>
                <v:group id="Group 84" o:spid="_x0000_s1429" style="position:absolute;left:40005;top:10985;width:7791;height:8915" coordorigin="3313,9491" coordsize="157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oval id="Oval 85" o:spid="_x0000_s1430" style="position:absolute;left:4644;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rQ+8UA&#10;AADbAAAADwAAAGRycy9kb3ducmV2LnhtbESPQWvCQBSE7wX/w/KEXopuWqVIdA1iKwo5aWvp8Zl9&#10;ZkOyb0N2q/HfdwtCj8PMfMMsst424kKdrxwreB4nIIgLpysuFXx+bEYzED4ga2wck4IbeciWg4cF&#10;ptpdeU+XQyhFhLBPUYEJoU2l9IUhi37sWuLonV1nMUTZlVJ3eI1w28iXJHmVFiuOCwZbWhsq6sOP&#10;VdBPjvlpu/q65U9svt/y98QEXyv1OOxXcxCB+vAfvrd3WsFs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tD7xQAAANsAAAAPAAAAAAAAAAAAAAAAAJgCAABkcnMv&#10;ZG93bnJldi54bWxQSwUGAAAAAAQABAD1AAAAigMAAAAA&#10;"/>
                  <v:oval id="Oval 86" o:spid="_x0000_s1431" style="position:absolute;left:4644;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1YMUA&#10;AADbAAAADwAAAGRycy9kb3ducmV2LnhtbESPQWvCQBSE7wX/w/KEXopuWrFIdA1iKwo5aWvp8Zl9&#10;ZkOyb0N2q/HfdwtCj8PMfMMsst424kKdrxwreB4nIIgLpysuFXx+bEYzED4ga2wck4IbeciWg4cF&#10;ptpdeU+XQyhFhLBPUYEJoU2l9IUhi37sWuLonV1nMUTZlVJ3eI1w28iXJHmVFiuOCwZbWhsq6sOP&#10;VdBPjvlpu/q65U9svt/y98QEXyv1OOxXcxCB+vAfvrd3WsFs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nVgxQAAANsAAAAPAAAAAAAAAAAAAAAAAJgCAABkcnMv&#10;ZG93bnJldi54bWxQSwUGAAAAAAQABAD1AAAAigMAAAAA&#10;"/>
                  <v:oval id="Oval 87" o:spid="_x0000_s1432" style="position:absolute;left:4644;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TrF8QA&#10;AADbAAAADwAAAGRycy9kb3ducmV2LnhtbESPW4vCMBSE3xf8D+Es+LKsqQoiXaOIFxT65GXFx7PN&#10;2abYnJQmav33mwXBx2FmvmEms9ZW4kaNLx0r6PcSEMS50yUXCo6H9ecYhA/IGivHpOBBHmbTztsE&#10;U+3uvKPbPhQiQtinqMCEUKdS+tyQRd9zNXH0fl1jMUTZFFI3eI9wW8lBkoykxZLjgsGaFobyy/5q&#10;FbTD7+xnMz89sg8252W2SkzwF6W67+38C0SgNrzCz/ZWKxiP4P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6xfEAAAA2wAAAA8AAAAAAAAAAAAAAAAAmAIAAGRycy9k&#10;b3ducmV2LnhtbFBLBQYAAAAABAAEAPUAAACJAwAAAAA=&#10;"/>
                  <v:oval id="Oval 88" o:spid="_x0000_s1433" style="position:absolute;left:3349;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hOjMUA&#10;AADbAAAADwAAAGRycy9kb3ducmV2LnhtbESPQWvCQBSE7wX/w/KEXopuWsFKdA1iKwo5aWvp8Zl9&#10;ZkOyb0N2q/HfdwtCj8PMfMMsst424kKdrxwreB4nIIgLpysuFXx+bEYzED4ga2wck4IbeciWg4cF&#10;ptpdeU+XQyhFhLBPUYEJoU2l9IUhi37sWuLonV1nMUTZlVJ3eI1w28iXJJlKixXHBYMtrQ0V9eHH&#10;Kugnx/y0XX3d8ic232/5e2KCr5V6HParOYhAffgP39s7rWD2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aE6MxQAAANsAAAAPAAAAAAAAAAAAAAAAAJgCAABkcnMv&#10;ZG93bnJldi54bWxQSwUGAAAAAAQABAD1AAAAigMAAAAA&#10;"/>
                  <v:oval id="Oval 89" o:spid="_x0000_s1434" style="position:absolute;left:3349;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a/sIA&#10;AADbAAAADwAAAGRycy9kb3ducmV2LnhtbERPyWrDMBC9F/IPYgq9lEROA8W4VoJJWhrwqdnIcWpN&#10;LRNrZCzVcf6+OhRyfLw9X422FQP1vnGsYD5LQBBXTjdcKzjsP6YpCB+QNbaOScGNPKyWk4ccM+2u&#10;/EXDLtQihrDPUIEJocuk9JUhi37mOuLI/bjeYoiwr6Xu8RrDbStfkuRVWmw4NhjsaG2ouux+rYJx&#10;cSy/P4vTrXxmc96U74kJ/qLU0+NYvIEINIa7+N+91QrSODZ+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9r+wgAAANsAAAAPAAAAAAAAAAAAAAAAAJgCAABkcnMvZG93&#10;bnJldi54bWxQSwUGAAAAAAQABAD1AAAAhwMAAAAA&#10;"/>
                  <v:oval id="Oval 90" o:spid="_x0000_s1435" style="position:absolute;left:3349;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ZcUA&#10;AADbAAAADwAAAGRycy9kb3ducmV2LnhtbESPQWvCQBSE7wX/w/KEXopuWkFsdA1iKwo5aWvp8Zl9&#10;ZkOyb0N2q/HfdwtCj8PMfMMsst424kKdrxwreB4nIIgLpysuFXx+bEYzED4ga2wck4IbeciWg4cF&#10;ptpdeU+XQyhFhLBPUYEJoU2l9IUhi37sWuLonV1nMUTZlVJ3eI1w28iXJJlKixXHBYMtrQ0V9eHH&#10;Kugnx/y0XX3d8ic232/5e2KCr5V6HParOYhAffgP39s7rWD2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39lxQAAANsAAAAPAAAAAAAAAAAAAAAAAJgCAABkcnMv&#10;ZG93bnJldi54bWxQSwUGAAAAAAQABAD1AAAAigMAAAAA&#10;"/>
                </v:group>
                <v:group id="Group 91" o:spid="_x0000_s1436" style="position:absolute;left:29337;top:9994;width:4121;height:9538" coordorigin="1841,9058" coordsize="80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2" o:spid="_x0000_s1437" style="position:absolute;left:62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VnMQA&#10;AADbAAAADwAAAGRycy9kb3ducmV2LnhtbESP0WrCQBRE3wX/YbmFvkjdWFDa1FWkNMQHCWr7AZfs&#10;bRLM3g27G5P2691CwcdhZs4w6+1oWnEl5xvLChbzBARxaXXDlYKvz+zpBYQPyBpby6TghzxsN9PJ&#10;GlNtBz7R9RwqESHsU1RQh9ClUvqyJoN+bjvi6H1bZzBE6SqpHQ4Rblr5nCQrabDhuFBjR+81lZdz&#10;bxTkmmZ98ct5f2C8ZEdXdMsPUurxYdy9gQg0hnv4v73XCl4X8Pc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VlZzEAAAA2wAAAA8AAAAAAAAAAAAAAAAAmAIAAGRycy9k&#10;b3ducmV2LnhtbFBLBQYAAAAABAAEAPUAAACJAwAAAAA=&#10;"/>
                  <v:rect id="Rectangle 93" o:spid="_x0000_s1438" style="position:absolute;left:1023;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L68QA&#10;AADbAAAADwAAAGRycy9kb3ducmV2LnhtbESP0WrCQBRE3wX/YbmFvkizMaC0qauIVPShSJv2Ay7Z&#10;2ySYvRt2NzHt13cFwcdhZs4wq81oWjGQ841lBfMkBUFcWt1wpeD7a//0DMIHZI2tZVLwSx426+lk&#10;hbm2F/6koQiViBD2OSqoQ+hyKX1Zk0Gf2I44ej/WGQxRukpqh5cIN63M0nQpDTYcF2rsaFdTeS56&#10;o+Cgadaf/vjQvzOe9x/u1C3eSKnHh3H7CiLQGO7hW/uoFbxk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HC+vEAAAA2wAAAA8AAAAAAAAAAAAAAAAAmAIAAGRycy9k&#10;b3ducmV2LnhtbFBLBQYAAAAABAAEAPUAAACJAwAAAAA=&#10;"/>
                </v:group>
                <v:group id="Group 94" o:spid="_x0000_s1439" style="position:absolute;left:27336;top:10985;width:8001;height:8915" coordorigin="1423,9491" coordsize="157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oval id="Oval 95" o:spid="_x0000_s1440" style="position:absolute;left:2754;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GJsUA&#10;AADbAAAADwAAAGRycy9kb3ducmV2LnhtbESPQWvCQBSE74L/YXmFXopurEXa6CqilRZyMrXi8Zl9&#10;zQazb0N2q/Hfd4WCx2FmvmFmi87W4kytrxwrGA0TEMSF0xWXCnZfm8ErCB+QNdaOScGVPCzm/d4M&#10;U+0uvKVzHkoRIexTVGBCaFIpfWHIoh+6hjh6P661GKJsS6lbvES4reVzkkykxYrjgsGGVoaKU/5r&#10;FXTj7+z4sdxfsyc2h3X2npjgT0o9PnTLKYhAXbiH/9ufWsHbC9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0YmxQAAANsAAAAPAAAAAAAAAAAAAAAAAJgCAABkcnMv&#10;ZG93bnJldi54bWxQSwUGAAAAAAQABAD1AAAAigMAAAAA&#10;"/>
                  <v:oval id="Oval 96" o:spid="_x0000_s1441" style="position:absolute;left:2754;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vcUA&#10;AADbAAAADwAAAGRycy9kb3ducmV2LnhtbESPQWvCQBSE74L/YXmFXopurFTa6CqilRZyMrXi8Zl9&#10;zQazb0N2q/Hfd4WCx2FmvmFmi87W4kytrxwrGA0TEMSF0xWXCnZfm8ErCB+QNdaOScGVPCzm/d4M&#10;U+0uvKVzHkoRIexTVGBCaFIpfWHIoh+6hjh6P661GKJsS6lbvES4reVzkkykxYrjgsGGVoaKU/5r&#10;FXTj7+z4sdxfsyc2h3X2npjgT0o9PnTLKYhAXbiH/9ufWsHbC9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O9xQAAANsAAAAPAAAAAAAAAAAAAAAAAJgCAABkcnMv&#10;ZG93bnJldi54bWxQSwUGAAAAAAQABAD1AAAAigMAAAAA&#10;"/>
                  <v:oval id="Oval 97" o:spid="_x0000_s1442" style="position:absolute;left:2754;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9ysQA&#10;AADbAAAADwAAAGRycy9kb3ducmV2LnhtbESPQWsCMRSE70L/Q3gFL6JZFURXo4haLOxJW8Xj6+Z1&#10;s7h5WTaprv++KRQ8DjPzDbNYtbYSN2p86VjBcJCAIM6dLrlQ8Pnx1p+C8AFZY+WYFDzIw2r50llg&#10;qt2dD3Q7hkJECPsUFZgQ6lRKnxuy6AeuJo7et2sshiibQuoG7xFuKzlKkom0WHJcMFjTxlB+Pf5Y&#10;Be34lH3t1+dH1mNz2Wa7xAR/Var72q7nIAK14Rn+b79rBbMJ/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9fcrEAAAA2wAAAA8AAAAAAAAAAAAAAAAAmAIAAGRycy9k&#10;b3ducmV2LnhtbFBLBQYAAAAABAAEAPUAAACJAwAAAAA=&#10;"/>
                  <v:oval id="Oval 98" o:spid="_x0000_s1443" style="position:absolute;left:1459;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YUcUA&#10;AADbAAAADwAAAGRycy9kb3ducmV2LnhtbESPQWvCQBSE74L/YXmFXopurFDb6CqilRZyMrXi8Zl9&#10;zQazb0N2q/Hfd4WCx2FmvmFmi87W4kytrxwrGA0TEMSF0xWXCnZfm8ErCB+QNdaOScGVPCzm/d4M&#10;U+0uvKVzHkoRIexTVGBCaFIpfWHIoh+6hjh6P661GKJsS6lbvES4reVzkrxIixXHBYMNrQwVp/zX&#10;KujG39nxY7m/Zk9sDuvsPTHBn5R6fOiWUxCBunAP/7c/tYK3Cd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dhRxQAAANsAAAAPAAAAAAAAAAAAAAAAAJgCAABkcnMv&#10;ZG93bnJldi54bWxQSwUGAAAAAAQABAD1AAAAigMAAAAA&#10;"/>
                  <v:oval id="Oval 99" o:spid="_x0000_s1444" style="position:absolute;left:1459;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MI8EA&#10;AADbAAAADwAAAGRycy9kb3ducmV2LnhtbERPy2rCQBTdF/yH4QrdFJ3UQtHoJIi1tJCVT1xeM9dM&#10;MHMnZKYa/76zKHR5OO9F3ttG3KjztWMFr+MEBHHpdM2Vgv3uczQF4QOyxsYxKXiQhzwbPC0w1e7O&#10;G7ptQyViCPsUFZgQ2lRKXxqy6MeuJY7cxXUWQ4RdJXWH9xhuGzlJkndpsebYYLCllaHyuv2xCvq3&#10;Q3H+Wh4fxQub00exTkzwV6Weh/1yDiJQH/7Ff+5vrWAWx8Y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uTCPBAAAA2wAAAA8AAAAAAAAAAAAAAAAAmAIAAGRycy9kb3du&#10;cmV2LnhtbFBLBQYAAAAABAAEAPUAAACGAwAAAAA=&#10;"/>
                  <v:oval id="Oval 100" o:spid="_x0000_s1445" style="position:absolute;left:1459;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puMUA&#10;AADbAAAADwAAAGRycy9kb3ducmV2LnhtbESPQWvCQBSE7wX/w/KEXopuWkFqdA1iKwo5aWvp8Zl9&#10;ZkOyb0N2q/HfdwtCj8PMfMMsst424kKdrxwreB4nIIgLpysuFXx+bEavIHxA1tg4JgU38pAtBw8L&#10;TLW78p4uh1CKCGGfogITQptK6QtDFv3YtcTRO7vOYoiyK6Xu8BrhtpEvSTKVFiuOCwZbWhsq6sOP&#10;VdBPjvlpu/q65U9svt/y98QEXyv1OOxXcxCB+vAfvrd3WsFsB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um4xQAAANsAAAAPAAAAAAAAAAAAAAAAAJgCAABkcnMv&#10;ZG93bnJldi54bWxQSwUGAAAAAAQABAD1AAAAigMAAAAA&#10;"/>
                </v:group>
                <v:oval id="Oval 101" o:spid="_x0000_s1446" style="position:absolute;left:32004;top:41694;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p7s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e7EAAAA3AAAAA8AAAAAAAAAAAAAAAAAmAIAAGRycy9k&#10;b3ducmV2LnhtbFBLBQYAAAAABAAEAPUAAACJAwAAAAA=&#10;"/>
                <v:oval id="Oval 102" o:spid="_x0000_s1447" style="position:absolute;left:31896;top:49002;width:200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oval id="Oval 103" o:spid="_x0000_s1448" style="position:absolute;left:17386;top:39630;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oval id="Oval 104" o:spid="_x0000_s1449" style="position:absolute;left:20828;top:39712;width:200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oval id="Oval 105" o:spid="_x0000_s1450" style="position:absolute;left:28530;top:40195;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oval id="Oval 106" o:spid="_x0000_s1451" style="position:absolute;left:5880;top:41471;width:200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oval id="Oval 107" o:spid="_x0000_s1452" style="position:absolute;left:4381;top:44742;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oval id="Oval 108" o:spid="_x0000_s1453" style="position:absolute;left:28549;top:50387;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oval id="Oval 109" o:spid="_x0000_s1454" style="position:absolute;left:33216;top:45434;width:2001;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oval id="Oval 110" o:spid="_x0000_s1455" style="position:absolute;left:14547;top:39490;width:2001;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Ac8EA&#10;AADcAAAADwAAAGRycy9kb3ducmV2LnhtbERPTWvCQBC9C/0Pywi96UaD0kZXkUrBHjw0tvchOybB&#10;7GzIjjH+e7cg9DaP9znr7eAa1VMXas8GZtMEFHHhbc2lgZ/T5+QNVBBki41nMnCnANvNy2iNmfU3&#10;/qY+l1LFEA4ZGqhE2kzrUFTkMEx9Sxy5s+8cSoRdqW2HtxjuGj1PkqV2WHNsqLClj4qKS351Bvbl&#10;Ll/2OpVFet4fZHH5PX6lM2Nex8NuBUpokH/x032wcX7y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wHPBAAAA3AAAAA8AAAAAAAAAAAAAAAAAmAIAAGRycy9kb3du&#10;cmV2LnhtbFBLBQYAAAAABAAEAPUAAACGAwAAAAA=&#10;"/>
                <v:oval id="Oval 111" o:spid="_x0000_s1456" style="position:absolute;left:24669;top:39712;width:200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oval id="Oval 112" o:spid="_x0000_s1457" style="position:absolute;left:5880;top:48406;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aqMEA&#10;AADcAAAADwAAAGRycy9kb3ducmV2LnhtbERPTWvCQBC9C/6HZQq96SYGpaSuIkrBHjw0be9DdkyC&#10;2dmQHWP8925B6G0e73PW29G1aqA+NJ4NpPMEFHHpbcOVgZ/vj9kbqCDIFlvPZOBOAbab6WSNufU3&#10;/qKhkErFEA45GqhFulzrUNbkMMx9Rxy5s+8dSoR9pW2PtxjuWr1IkpV22HBsqLGjfU3lpbg6A4dq&#10;V6wGnckyOx+Osrz8nj6z1JjXl3H3DkpolH/x0320cX6a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WqjBAAAA3AAAAA8AAAAAAAAAAAAAAAAAmAIAAGRycy9kb3du&#10;cmV2LnhtbFBLBQYAAAAABAAEAPUAAACGAwAAAAA=&#10;"/>
                <v:oval id="Oval 113" o:spid="_x0000_s1458" style="position:absolute;left:21215;top:50387;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oval id="Oval 114" o:spid="_x0000_s1459" style="position:absolute;left:25215;top:50387;width:2001;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hRMEA&#10;AADcAAAADwAAAGRycy9kb3ducmV2LnhtbERPTWvCQBC9C/6HZQq96SYGpaSuIkrBHjw0be9DdkyC&#10;2dmQHWP8925B6G0e73PW29G1aqA+NJ4NpPMEFHHpbcOVgZ/vj9kbqCDIFlvPZOBOAbab6WSNufU3&#10;/qKhkErFEA45GqhFulzrUNbkMMx9Rxy5s+8dSoR9pW2PtxjuWr1IkpV22HBsqLGjfU3lpbg6A4dq&#10;V6wGnckyOx+Osrz8nj6z1JjXl3H3DkpolH/x0320cX6awd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YUTBAAAA3AAAAA8AAAAAAAAAAAAAAAAAmAIAAGRycy9kb3du&#10;cmV2LnhtbFBLBQYAAAAABAAEAPUAAACGAwAAAAA=&#10;"/>
                <v:oval id="Oval 115" o:spid="_x0000_s1460" style="position:absolute;left:8547;top:40481;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oval id="Oval 116" o:spid="_x0000_s1461" style="position:absolute;left:8547;top:49396;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cq8IA&#10;AADcAAAADwAAAGRycy9kb3ducmV2LnhtbERPTUvDQBC9C/6HZQRvZpOGFIndlmIR6sGDab0P2WkS&#10;mp0N2Wma/vuuIHibx/uc1WZ2vZpoDJ1nA1mSgiKuve24MXA8fLy8ggqCbLH3TAZuFGCzfnxYYWn9&#10;lb9pqqRRMYRDiQZakaHUOtQtOQyJH4gjd/KjQ4lwbLQd8RrDXa8XabrUDjuODS0O9N5Sfa4uzsCu&#10;2VbLSedS5KfdXorzz9dnnhnz/DRv30AJzfIv/nPvbZyfFf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D1yrwgAAANwAAAAPAAAAAAAAAAAAAAAAAJgCAABkcnMvZG93&#10;bnJldi54bWxQSwUGAAAAAAQABAD1AAAAhwMAAAAA&#10;"/>
                <v:oval id="Oval 117" o:spid="_x0000_s1462" style="position:absolute;left:14547;top:50387;width:2001;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oval id="Oval 118" o:spid="_x0000_s1463" style="position:absolute;left:17881;top:50387;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nR8IA&#10;AADcAAAADwAAAGRycy9kb3ducmV2LnhtbERPTWvCQBC9C/0PyxR6000M2pK6ilQK9tCDsb0P2TEJ&#10;ZmdDdozx37uFgrd5vM9ZbUbXqoH60Hg2kM4SUMSltw1XBn6On9M3UEGQLbaeycCNAmzWT5MV5tZf&#10;+UBDIZWKIRxyNFCLdLnWoazJYZj5jjhyJ987lAj7StserzHctXqeJEvtsOHYUGNHHzWV5+LiDOyq&#10;bbEcdCaL7LTby+L8+/2Vpca8PI/bd1BCozzE/+69jfPT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WdHwgAAANwAAAAPAAAAAAAAAAAAAAAAAJgCAABkcnMvZG93&#10;bnJldi54bWxQSwUGAAAAAAQABAD1AAAAhwMAAAAA&#10;"/>
                <v:oval id="Oval 119" o:spid="_x0000_s1464" style="position:absolute;left:11214;top:50387;width:2000;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oval id="Oval 120" o:spid="_x0000_s1465" style="position:absolute;left:11880;top:39490;width:2001;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group id="Group 121" o:spid="_x0000_s1466" style="position:absolute;left:54006;top:9994;width:3925;height:9906" coordorigin="5516,9058" coordsize="80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22" o:spid="_x0000_s1467" style="position:absolute;left:4298;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g5sIA&#10;AADcAAAADwAAAGRycy9kb3ducmV2LnhtbERP22rCQBB9L/gPywi+lGZjoEVSVymi6EMJ9fIBQ3aa&#10;BLOzYXcTo1/fLRT6NodzneV6NK0YyPnGsoJ5koIgLq1uuFJwOe9eFiB8QNbYWiYFd/KwXk2elphr&#10;e+MjDadQiRjCPkcFdQhdLqUvazLoE9sRR+7bOoMhQldJ7fAWw00rszR9kwYbjg01drSpqbyeeqNg&#10;r+m5Lx687z8Zr7svV3SvW1JqNh0/3kEEGsO/+M990HF+Nof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tiDmwgAAANwAAAAPAAAAAAAAAAAAAAAAAJgCAABkcnMvZG93&#10;bnJldi54bWxQSwUGAAAAAAQABAD1AAAAhwMAAAAA&#10;"/>
                  <v:rect id="Rectangle 123" o:spid="_x0000_s1468" style="position:absolute;left:4698;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kcEA&#10;AADcAAAADwAAAGRycy9kb3ducmV2LnhtbERP24rCMBB9X/Afwgi+LJpuwUWqUURW9GGR9fIBQzO2&#10;xWZSklSrX78RBN/mcK4zW3SmFldyvrKs4GuUgCDOra64UHA6rocTED4ga6wtk4I7eVjMex8zzLS9&#10;8Z6uh1CIGMI+QwVlCE0mpc9LMuhHtiGO3Nk6gyFCV0jt8BbDTS3TJPmWBiuODSU2tCopvxxao2Cj&#10;6bPdPXjT/jJe1n9u14x/SKlBv1tOQQTqwlv8cm91nJ+m8HwmXi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kvpHBAAAA3AAAAA8AAAAAAAAAAAAAAAAAmAIAAGRycy9kb3du&#10;cmV2LnhtbFBLBQYAAAAABAAEAPUAAACGAwAAAAA=&#10;"/>
                </v:group>
                <v:group id="Group 124" o:spid="_x0000_s1469" style="position:absolute;left:52006;top:10985;width:8172;height:8915" coordorigin="5098,9491" coordsize="157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oval id="Oval 125" o:spid="_x0000_s1470" style="position:absolute;left:6429;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NZ8MA&#10;AADcAAAADwAAAGRycy9kb3ducmV2LnhtbERPS2sCMRC+F/ofwhS8FM1qi8hqFPGBhT1pq3icbqab&#10;xc1k2URd/70RCt7m43vOZNbaSlyo8aVjBf1eAoI4d7rkQsHP97o7AuEDssbKMSm4kYfZ9PVlgql2&#10;V97SZRcKEUPYp6jAhFCnUvrckEXfczVx5P5cYzFE2BRSN3iN4baSgyQZSoslxwaDNS0M5afd2Spo&#10;P/bZ72Z+uGXvbI7LbJWY4E9Kdd7a+RhEoDY8xf/uLx3nDz7h8Uy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fNZ8MAAADcAAAADwAAAAAAAAAAAAAAAACYAgAAZHJzL2Rv&#10;d25yZXYueG1sUEsFBgAAAAAEAAQA9QAAAIgDAAAAAA==&#10;"/>
                  <v:oval id="Oval 126" o:spid="_x0000_s1471" style="position:absolute;left:6429;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o/MMA&#10;AADcAAAADwAAAGRycy9kb3ducmV2LnhtbERPS2sCMRC+F/ofwhS8FM1qqchqFPGBhT1pq3icbqab&#10;xc1k2URd/70RCt7m43vOZNbaSlyo8aVjBf1eAoI4d7rkQsHP97o7AuEDssbKMSm4kYfZ9PVlgql2&#10;V97SZRcKEUPYp6jAhFCnUvrckEXfczVx5P5cYzFE2BRSN3iN4baSgyQZSoslxwaDNS0M5afd2Spo&#10;P/bZ72Z+uGXvbI7LbJWY4E9Kdd7a+RhEoDY8xf/uLx3nDz7h8Uy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o/MMAAADcAAAADwAAAAAAAAAAAAAAAACYAgAAZHJzL2Rv&#10;d25yZXYueG1sUEsFBgAAAAAEAAQA9QAAAIgDAAAAAA==&#10;"/>
                  <v:oval id="Oval 127" o:spid="_x0000_s1472" style="position:absolute;left:6429;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2i8MA&#10;AADcAAAADwAAAGRycy9kb3ducmV2LnhtbERPTWvCQBC9C/0PyxR6Ed2oICXNGqS1KOSkbaXHaXaa&#10;DcnOhuyq8d93C4K3ebzPyfLBtuJMva8dK5hNExDEpdM1Vwo+P94nzyB8QNbYOiYFV/KQrx5GGaba&#10;XXhP50OoRAxhn6ICE0KXSulLQxb91HXEkft1vcUQYV9J3eMlhttWzpNkKS3WHBsMdvRqqGwOJ6tg&#10;WHwVP9v18VqM2Xy/FZvEBN8o9fQ4rF9ABBrCXXxz73ScP1/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2i8MAAADcAAAADwAAAAAAAAAAAAAAAACYAgAAZHJzL2Rv&#10;d25yZXYueG1sUEsFBgAAAAAEAAQA9QAAAIgDAAAAAA==&#10;"/>
                  <v:oval id="Oval 128" o:spid="_x0000_s1473" style="position:absolute;left:5134;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TEMMA&#10;AADcAAAADwAAAGRycy9kb3ducmV2LnhtbERPS2sCMRC+F/ofwhS8FM1qocpqFPGBhT1pq3icbqab&#10;xc1k2URd/70RCt7m43vOZNbaSlyo8aVjBf1eAoI4d7rkQsHP97o7AuEDssbKMSm4kYfZ9PVlgql2&#10;V97SZRcKEUPYp6jAhFCnUvrckEXfczVx5P5cYzFE2BRSN3iN4baSgyT5lBZLjg0Ga1oYyk+7s1XQ&#10;fuyz3838cMve2RyX2SoxwZ+U6ry18zGIQG14iv/dXzrOHwzh8Uy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VTEMMAAADcAAAADwAAAAAAAAAAAAAAAACYAgAAZHJzL2Rv&#10;d25yZXYueG1sUEsFBgAAAAAEAAQA9QAAAIgDAAAAAA==&#10;"/>
                  <v:oval id="Oval 129" o:spid="_x0000_s1474" style="position:absolute;left:5134;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HYsUA&#10;AADcAAAADwAAAGRycy9kb3ducmV2LnhtbESPQWvCQBCF74X+h2UKvRTdaEFKdBVRSws5aVvxOGbH&#10;bDA7G7Jbjf++cyh4m+G9ee+b2aL3jbpQF+vABkbDDBRxGWzNlYHvr/fBG6iYkC02gcnAjSIs5o8P&#10;M8xtuPKWLrtUKQnhmKMBl1Kbax1LRx7jMLTEop1C5zHJ2lXadniVcN/ocZZNtMeapcFhSytH5Xn3&#10;6w30rz/F8WO5vxUv7A7rYpO5FM/GPD/1yymoRH26m/+vP63gj4VWnpEJ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dixQAAANwAAAAPAAAAAAAAAAAAAAAAAJgCAABkcnMv&#10;ZG93bnJldi54bWxQSwUGAAAAAAQABAD1AAAAigMAAAAA&#10;"/>
                  <v:oval id="Oval 130" o:spid="_x0000_s1475" style="position:absolute;left:5134;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i+cMA&#10;AADcAAAADwAAAGRycy9kb3ducmV2LnhtbERPS2sCMRC+F/ofwhS8FM1qoehqFPGBhT1pq3icbqab&#10;xc1k2URd/70RCt7m43vOZNbaSlyo8aVjBf1eAoI4d7rkQsHP97o7BOEDssbKMSm4kYfZ9PVlgql2&#10;V97SZRcKEUPYp6jAhFCnUvrckEXfczVx5P5cYzFE2BRSN3iN4baSgyT5lBZLjg0Ga1oYyk+7s1XQ&#10;fuyz3838cMve2RyX2SoxwZ+U6ry18zGIQG14iv/dXzrOH4zg8Uy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Zi+cMAAADcAAAADwAAAAAAAAAAAAAAAACYAgAAZHJzL2Rv&#10;d25yZXYueG1sUEsFBgAAAAAEAAQA9QAAAIgDAAAAAA==&#10;"/>
                </v:group>
                <v:group id="Group 131" o:spid="_x0000_s1476" style="position:absolute;left:52006;top:88;width:8204;height:8916" coordorigin="6988,9491" coordsize="157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oval id="Oval 132" o:spid="_x0000_s1477" style="position:absolute;left:8319;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4IsMA&#10;AADcAAAADwAAAGRycy9kb3ducmV2LnhtbERPTWvCQBC9C/0PyxR6Ed1YQUqaNUirKORU20qP0+w0&#10;G5KdDdlV4793C4K3ebzPyfLBtuJEva8dK5hNExDEpdM1Vwq+PjeTFxA+IGtsHZOCC3nIlw+jDFPt&#10;zvxBp32oRAxhn6ICE0KXSulLQxb91HXEkftzvcUQYV9J3eM5httWPifJQlqsOTYY7OjNUNnsj1bB&#10;MP8ufrerw6UYs/l5L9aJCb5R6ulxWL2CCDSEu/jm3uk4fz6D/2fiB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n4IsMAAADcAAAADwAAAAAAAAAAAAAAAACYAgAAZHJzL2Rv&#10;d25yZXYueG1sUEsFBgAAAAAEAAQA9QAAAIgDAAAAAA==&#10;"/>
                  <v:oval id="Oval 133" o:spid="_x0000_s1478" style="position:absolute;left:8319;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mVcMA&#10;AADcAAAADwAAAGRycy9kb3ducmV2LnhtbERPTWvCQBC9C/0PyxR6Ed2oICXNGqS1KORU20qP0+w0&#10;G5KdDdlV4793C4K3ebzPyfLBtuJEva8dK5hNExDEpdM1Vwq+Pt8nzyB8QNbYOiYFF/KQrx5GGaba&#10;nfmDTvtQiRjCPkUFJoQuldKXhiz6qeuII/fneoshwr6SusdzDLetnCfJUlqsOTYY7OjVUNnsj1bB&#10;sPgufrfrw6UYs/l5KzaJCb5R6ulxWL+ACDSEu/jm3uk4fzGH/2fi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tmVcMAAADcAAAADwAAAAAAAAAAAAAAAACYAgAAZHJzL2Rv&#10;d25yZXYueG1sUEsFBgAAAAAEAAQA9QAAAIgDAAAAAA==&#10;"/>
                  <v:oval id="Oval 134" o:spid="_x0000_s1479" style="position:absolute;left:8319;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DzsIA&#10;AADcAAAADwAAAGRycy9kb3ducmV2LnhtbERPTWvCQBC9F/wPywheim5qoEh0FbFKCzlpVTyO2TEb&#10;zM6G7Fbjv+8Khd7m8T5ntuhsLW7U+sqxgrdRAoK4cLriUsH+ezOcgPABWWPtmBQ8yMNi3nuZYabd&#10;nbd024VSxBD2GSowITSZlL4wZNGPXEMcuYtrLYYI21LqFu8x3NZynCTv0mLFscFgQytDxXX3YxV0&#10;6SE/fy6Pj/yVzekjXycm+KtSg363nIII1IV/8Z/7S8f5aQrP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8POwgAAANwAAAAPAAAAAAAAAAAAAAAAAJgCAABkcnMvZG93&#10;bnJldi54bWxQSwUGAAAAAAQABAD1AAAAhwMAAAAA&#10;"/>
                  <v:oval id="Oval 135" o:spid="_x0000_s1480" style="position:absolute;left:7024;top:9455;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busQA&#10;AADcAAAADwAAAGRycy9kb3ducmV2LnhtbERPS2vCQBC+C/6HZYReRDetUiR1DdJWWsjJR0uPY3bM&#10;hmRnQ3bV+O+7BaG3+fies8x624gLdb5yrOBxmoAgLpyuuFRw2G8mCxA+IGtsHJOCG3nIVsPBElPt&#10;rrylyy6UIoawT1GBCaFNpfSFIYt+6lriyJ1cZzFE2JVSd3iN4baRT0nyLC1WHBsMtvRqqKh3Z6ug&#10;n33lx4/19y0fs/l5y98TE3yt1MOoX7+ACNSHf/Hd/anj/Nkc/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W7rEAAAA3AAAAA8AAAAAAAAAAAAAAAAAmAIAAGRycy9k&#10;b3ducmV2LnhtbFBLBQYAAAAABAAEAPUAAACJAwAAAAA=&#10;"/>
                  <v:oval id="Oval 136" o:spid="_x0000_s1481" style="position:absolute;left:7024;top:1029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IcQA&#10;AADcAAAADwAAAGRycy9kb3ducmV2LnhtbERPS2vCQBC+C/6HZYReRDetWCR1DdJWWsjJR0uPY3bM&#10;hmRnQ3bV+O+7BaG3+fies8x624gLdb5yrOBxmoAgLpyuuFRw2G8mCxA+IGtsHJOCG3nIVsPBElPt&#10;rrylyy6UIoawT1GBCaFNpfSFIYt+6lriyJ1cZzFE2JVSd3iN4baRT0nyLC1WHBsMtvRqqKh3Z6ug&#10;n33lx4/19y0fs/l5y98TE3yt1MOoX7+ACNSHf/Hd/anj/Nkc/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iHEAAAA3AAAAA8AAAAAAAAAAAAAAAAAmAIAAGRycy9k&#10;b3ducmV2LnhtbFBLBQYAAAAABAAEAPUAAACJAwAAAAA=&#10;"/>
                  <v:oval id="Oval 137" o:spid="_x0000_s1482" style="position:absolute;left:7024;top:11230;width:209;height:2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gVsMA&#10;AADcAAAADwAAAGRycy9kb3ducmV2LnhtbERPS2vCQBC+C/0PyxR6Ed1UQSRmDdJWWsipvvA4zU6z&#10;IdnZkN1q/PfdQsHbfHzPyfLBtuJCva8dK3ieJiCIS6drrhQc9tvJEoQPyBpbx6TgRh7y9cMow1S7&#10;K3/SZRcqEUPYp6jAhNClUvrSkEU/dR1x5L5dbzFE2FdS93iN4baVsyRZSIs1xwaDHb0YKpvdj1Uw&#10;zI/F1/vmdCvGbM6vxVtigm+UenocNisQgYZwF/+7P3ScP1/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BgVsMAAADcAAAADwAAAAAAAAAAAAAAAACYAgAAZHJzL2Rv&#10;d25yZXYueG1sUEsFBgAAAAAEAAQA9QAAAIgDAAAAAA==&#10;"/>
                </v:group>
                <v:group id="Group 138" o:spid="_x0000_s1483" style="position:absolute;left:54006;top:88;width:4001;height:9906" coordorigin="7406,9058" coordsize="80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139" o:spid="_x0000_s1484" style="position:absolute;left:6188;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fpsUA&#10;AADcAAAADwAAAGRycy9kb3ducmV2LnhtbESPQWvCQBCF74X+h2UKXkrdqLSU6CpFFD2ItNYfMGSn&#10;STA7G3Y3Gv31zkHobYb35r1vZoveNepMIdaeDYyGGSjiwtuaSwPH3/XbJ6iYkC02nsnAlSIs5s9P&#10;M8ytv/APnQ+pVBLCMUcDVUptrnUsKnIYh74lFu3PB4dJ1lBqG/Ai4a7R4yz70A5rloYKW1pWVJwO&#10;nTOwsfTa7W+86XaMp/V32LfvKzJm8NJ/TUEl6tO/+XG9tYI/EVp5Rib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R+mxQAAANwAAAAPAAAAAAAAAAAAAAAAAJgCAABkcnMv&#10;ZG93bnJldi54bWxQSwUGAAAAAAQABAD1AAAAigMAAAAA&#10;"/>
                  <v:rect id="Rectangle 140" o:spid="_x0000_s1485" style="position:absolute;left:6588;top:10276;width:2835;height:4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6PcMA&#10;AADcAAAADwAAAGRycy9kb3ducmV2LnhtbERPzWrCQBC+C32HZQq9iG5sqdjUjRSp6EGkRh9gyE6T&#10;kOxs2N1o2qd3hUJv8/H9znI1mFZcyPnasoLZNAFBXFhdc6ngfNpMFiB8QNbYWiYFP+RhlT2Mlphq&#10;e+UjXfJQihjCPkUFVQhdKqUvKjLop7Yjjty3dQZDhK6U2uE1hptWPifJXBqsOTZU2NG6oqLJe6Ng&#10;q2ncH3552+8Zm82XO3Svn6TU0+Pw8Q4i0BD+xX/unY7zX97g/ky8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m6PcMAAADcAAAADwAAAAAAAAAAAAAAAACYAgAAZHJzL2Rv&#10;d25yZXYueG1sUEsFBgAAAAAEAAQA9QAAAIgDAAAAAA==&#10;"/>
                </v:group>
                <v:group id="Group 141" o:spid="_x0000_s1486" style="position:absolute;left:40005;top:26835;width:22669;height:4203"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Rectangle 142" o:spid="_x0000_s1487"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143" o:spid="_x0000_s1488"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144" o:spid="_x0000_s1489"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145" o:spid="_x0000_s1490"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146" o:spid="_x0000_s1491"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oval id="Oval 147" o:spid="_x0000_s1492"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twcIA&#10;AADcAAAADwAAAGRycy9kb3ducmV2LnhtbERPTWvCQBC9F/oflil4qxtNDRJdRZSCPfTQqPchOybB&#10;7GzITmP8991Cobd5vM9Zb0fXqoH60Hg2MJsmoIhLbxuuDJxP769LUEGQLbaeycCDAmw3z09rzK2/&#10;8xcNhVQqhnDI0UAt0uVah7Imh2HqO+LIXX3vUCLsK217vMdw1+p5kmTaYcOxocaO9jWVt+LbGThU&#10;uyIbdCqL9Ho4yuJ2+fxIZ8ZMXsbdCpTQKP/iP/fRxvlv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u3BwgAAANwAAAAPAAAAAAAAAAAAAAAAAJgCAABkcnMvZG93&#10;bnJldi54bWxQSwUGAAAAAAQABAD1AAAAhwMAAAAA&#10;"/>
                  <v:oval id="Oval 148" o:spid="_x0000_s1493"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WsIA&#10;AADcAAAADwAAAGRycy9kb3ducmV2LnhtbERPTWvCQBC9C/0PyxR6041NTSV1FakU9OChab0P2TEJ&#10;ZmdDdhrTf98tCN7m8T5ntRldqwbqQ+PZwHyWgCIuvW24MvD99TFdggqCbLH1TAZ+KcBm/TBZYW79&#10;lT9pKKRSMYRDjgZqkS7XOpQ1OQwz3xFH7ux7hxJhX2nb4zWGu1Y/J0mmHTYcG2rs6L2m8lL8OAO7&#10;altkg05lkZ53e1lcTsdDOjfm6XHcvoESGuUuvrn3Ns5/eY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hawgAAANwAAAAPAAAAAAAAAAAAAAAAAJgCAABkcnMvZG93&#10;bnJldi54bWxQSwUGAAAAAAQABAD1AAAAhwMAAAAA&#10;"/>
                  <v:oval id="Oval 149" o:spid="_x0000_s1494"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cKMUA&#10;AADcAAAADwAAAGRycy9kb3ducmV2LnhtbESPQUvDQBCF70L/wzJCb3ZTY4vEbktpKdSDB6Peh+w0&#10;Cc3OhuyYxn/vHARvM7w3732z2U2hMyMNqY3sYLnIwBBX0bdcO/j8OD08g0mC7LGLTA5+KMFuO7vb&#10;YOHjjd9pLKU2GsKpQAeNSF9Ym6qGAqZF7IlVu8QhoOg61NYPeNPw0NnHLFvbgC1rQ4M9HRqqruV3&#10;cHCs9+V6tLms8svxLKvr19trvnRufj/tX8AITfJv/rs+e8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woxQAAANwAAAAPAAAAAAAAAAAAAAAAAJgCAABkcnMv&#10;ZG93bnJldi54bWxQSwUGAAAAAAQABAD1AAAAigMAAAAA&#10;"/>
                  <v:rect id="Rectangle 150" o:spid="_x0000_s1495"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151" o:spid="_x0000_s1496"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152" o:spid="_x0000_s1497"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153" o:spid="_x0000_s1498"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oval id="Oval 154" o:spid="_x0000_s1499"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YhMEA&#10;AADcAAAADwAAAGRycy9kb3ducmV2LnhtbERPTWvCQBC9C/6HZQq96caGSEldRZSCPXgw2vuQHZNg&#10;djZkpzH9992C4G0e73NWm9G1aqA+NJ4NLOYJKOLS24YrA5fz5+wdVBBki61nMvBLATbr6WSFufV3&#10;PtFQSKViCIccDdQiXa51KGtyGOa+I47c1fcOJcK+0rbHewx3rX5LkqV22HBsqLGjXU3lrfhxBvbV&#10;tlgOOpUsve4Pkt2+j1/pwpjXl3H7AUpolKf44T7YOD9L4f+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2ITBAAAA3AAAAA8AAAAAAAAAAAAAAAAAmAIAAGRycy9kb3du&#10;cmV2LnhtbFBLBQYAAAAABAAEAPUAAACGAwAAAAA=&#10;"/>
                  <v:oval id="Oval 155" o:spid="_x0000_s1500"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A8MIA&#10;AADcAAAADwAAAGRycy9kb3ducmV2LnhtbERPTWvCQBC9C/6HZYTedGPTSEldRSoFPXhobO9DdkyC&#10;2dmQncb037sFobd5vM9Zb0fXqoH60Hg2sFwkoIhLbxuuDHydP+avoIIgW2w9k4FfCrDdTCdrzK2/&#10;8ScNhVQqhnDI0UAt0uVah7Imh2HhO+LIXXzvUCLsK217vMVw1+rnJFlphw3Hhho7eq+pvBY/zsC+&#10;2hWrQaeSpZf9QbLr9+mYLo15mo27N1BCo/yLH+6DjfOz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UDwwgAAANwAAAAPAAAAAAAAAAAAAAAAAJgCAABkcnMvZG93&#10;bnJldi54bWxQSwUGAAAAAAQABAD1AAAAhwMAAAAA&#10;"/>
                  <v:oval id="Oval 156" o:spid="_x0000_s1501"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la8EA&#10;AADcAAAADwAAAGRycy9kb3ducmV2LnhtbERPTWvCQBC9C/6HZQq96caGSEldRZSCPXgw2vuQHZNg&#10;djZkpzH9992C4G0e73NWm9G1aqA+NJ4NLOYJKOLS24YrA5fz5+wdVBBki61nMvBLATbr6WSFufV3&#10;PtFQSKViCIccDdQiXa51KGtyGOa+I47c1fcOJcK+0rbHewx3rX5LkqV22HBsqLGjXU3lrfhxBvbV&#10;tlgOOpUsve4Pkt2+j1/pwpjXl3H7AUpolKf44T7YOD/L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5WvBAAAA3AAAAA8AAAAAAAAAAAAAAAAAmAIAAGRycy9kb3du&#10;cmV2LnhtbFBLBQYAAAAABAAEAPUAAACGAwAAAAA=&#10;"/>
                </v:group>
                <v:group id="Group 157" o:spid="_x0000_s1502" style="position:absolute;left:14001;top:26835;width:23292;height:4203" coordorigin="6682,3465" coordsize="377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158" o:spid="_x0000_s1503" style="position:absolute;left:6682;top:3465;width:12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rect id="Rectangle 159" o:spid="_x0000_s1504" style="position:absolute;left:7929;top:3465;width:122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160" o:spid="_x0000_s1505" style="position:absolute;left:691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161" o:spid="_x0000_s1506" style="position:absolute;left:7455;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162" o:spid="_x0000_s1507" style="position:absolute;left:8083;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oval id="Oval 163" o:spid="_x0000_s1508" style="position:absolute;left:6988;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oval id="Oval 164" o:spid="_x0000_s1509" style="position:absolute;left:755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oval id="Oval 165" o:spid="_x0000_s1510" style="position:absolute;left:8160;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rect id="Rectangle 166" o:spid="_x0000_s1511" style="position:absolute;left:9150;top:3465;width:130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167" o:spid="_x0000_s1512" style="position:absolute;left:8588;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168" o:spid="_x0000_s1513" style="position:absolute;left:9360;top:3559;width:30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169" o:spid="_x0000_s1514" style="position:absolute;left:9922;top:3559;width:30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oval id="Oval 170" o:spid="_x0000_s1515" style="position:absolute;left:8740;top:4001;width:15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08IA&#10;AADcAAAADwAAAGRycy9kb3ducmV2LnhtbERPTWvCQBC9C/0PyxR6040GQ5u6ilQKeuihsb0P2TEJ&#10;ZmdDdozx37tCobd5vM9ZbUbXqoH60Hg2MJ8loIhLbxuuDPwcP6evoIIgW2w9k4EbBdisnyYrzK2/&#10;8jcNhVQqhnDI0UAt0uVah7Imh2HmO+LInXzvUCLsK217vMZw1+pFkmTaYcOxocaOPmoqz8XFGdhV&#10;2yIbdCrL9LTby/L8+3VI58a8PI/bd1BCo/yL/9x7G+dnb/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XTwgAAANwAAAAPAAAAAAAAAAAAAAAAAJgCAABkcnMvZG93&#10;bnJldi54bWxQSwUGAAAAAAQABAD1AAAAhwMAAAAA&#10;"/>
                  <v:oval id="Oval 171" o:spid="_x0000_s1516" style="position:absolute;left:9421;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ak8UA&#10;AADcAAAADwAAAGRycy9kb3ducmV2LnhtbESPQUvDQBCF74L/YRmhN7tpQ6vEbktpEerBg1HvQ3aa&#10;hGZnQ3ZM03/vHARvM7w3732z2U2hMyMNqY3sYDHPwBBX0bdcO/j6fH18BpME2WMXmRzcKMFue3+3&#10;wcLHK3/QWEptNIRTgQ4akb6wNlUNBUzz2BOrdo5DQNF1qK0f8KrhobPLLFvbgC1rQ4M9HRqqLuVP&#10;cHCs9+V6tLms8vPxJKvL9/tbvnBu9jDtX8AITfJv/rs+ec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xqTxQAAANwAAAAPAAAAAAAAAAAAAAAAAJgCAABkcnMv&#10;ZG93bnJldi54bWxQSwUGAAAAAAQABAD1AAAAigMAAAAA&#10;"/>
                  <v:oval id="Oval 172" o:spid="_x0000_s1517" style="position:absolute;left:9998;top:4001;width:15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CMIA&#10;AADcAAAADwAAAGRycy9kb3ducmV2LnhtbERPTWvCQBC9C/0PyxR6000M2pK6ilQK9tCDsb0P2TEJ&#10;ZmdDdozx37uFgrd5vM9ZbUbXqoH60Hg2kM4SUMSltw1XBn6On9M3UEGQLbaeycCNAmzWT5MV5tZf&#10;+UBDIZWKIRxyNFCLdLnWoazJYZj5jjhyJ987lAj7StserzHctXqeJEvtsOHYUGNHHzWV5+LiDOyq&#10;bbEcdCaL7LTby+L8+/2Vpca8PI/bd1BCozzE/+69jfNfU/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78IwgAAANwAAAAPAAAAAAAAAAAAAAAAAJgCAABkcnMvZG93&#10;bnJldi54bWxQSwUGAAAAAAQABAD1AAAAhwMAAAAA&#10;"/>
                </v:group>
                <v:shape id="Text Box 173" o:spid="_x0000_s1518" type="#_x0000_t202" style="position:absolute;left:4667;top:10985;width:7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sN8IA&#10;AADcAAAADwAAAGRycy9kb3ducmV2LnhtbERPzWrCQBC+F3yHZYTe6kYLpk1dRQVFKD1o8gDT7JiN&#10;ZmdDdtX49l1B6G0+vt+ZLXrbiCt1vnasYDxKQBCXTtdcKSjyzdsHCB+QNTaOScGdPCzmg5cZZtrd&#10;eE/XQ6hEDGGfoQITQptJ6UtDFv3ItcSRO7rOYoiwq6Tu8BbDbSMnSTKVFmuODQZbWhsqz4eLVeB1&#10;evpN1/Vq247NT56/n7+Lz0Kp12G//AIRqA//4qd7p+P8dAKP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3wgAAANwAAAAPAAAAAAAAAAAAAAAAAJgCAABkcnMvZG93&#10;bnJldi54bWxQSwUGAAAAAAQABAD1AAAAhwMAAAAA&#10;" filled="f" fillcolor="#bbd5f0" stroked="f" strokecolor="#739cc3" strokeweight="1.25pt">
                  <v:fill color2="#9cbee0" focus="100%" type="gradient">
                    <o:fill v:ext="view" type="gradientUnscaled"/>
                  </v:fill>
                  <v:textbox>
                    <w:txbxContent>
                      <w:p w:rsidR="00AA1BC1" w:rsidRPr="00EA2B83" w:rsidRDefault="00AA1BC1" w:rsidP="00BA0D72">
                        <w:pPr>
                          <w:rPr>
                            <w:sz w:val="17"/>
                          </w:rPr>
                        </w:pPr>
                        <w:smartTag w:uri="urn:schemas-microsoft-com:office:smarttags" w:element="chmetcnv">
                          <w:smartTagPr>
                            <w:attr w:name="UnitName" w:val="cm"/>
                            <w:attr w:name="SourceValue" w:val="550"/>
                            <w:attr w:name="HasSpace" w:val="False"/>
                            <w:attr w:name="Negative" w:val="False"/>
                            <w:attr w:name="NumberType" w:val="1"/>
                            <w:attr w:name="TCSC" w:val="0"/>
                          </w:smartTagPr>
                          <w:r>
                            <w:rPr>
                              <w:rFonts w:hint="eastAsia"/>
                              <w:sz w:val="17"/>
                            </w:rPr>
                            <w:t>550c</w:t>
                          </w:r>
                          <w:r w:rsidRPr="00EA2B83">
                            <w:rPr>
                              <w:rFonts w:hint="eastAsia"/>
                              <w:sz w:val="17"/>
                            </w:rPr>
                            <w:t>m</w:t>
                          </w:r>
                        </w:smartTag>
                      </w:p>
                    </w:txbxContent>
                  </v:textbox>
                </v:shape>
                <v:shape id="Text Box 174" o:spid="_x0000_s1519" type="#_x0000_t202" style="position:absolute;left:4667;top:37642;width:7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JrMIA&#10;AADcAAAADwAAAGRycy9kb3ducmV2LnhtbERPzWrCQBC+F3yHZYTe6kYF06auokJFKD1o8gDT7JiN&#10;ZmdDdtX49l1B6G0+vt+ZL3vbiCt1vnasYDxKQBCXTtdcKSjyr7d3ED4ga2wck4I7eVguBi9zzLS7&#10;8Z6uh1CJGMI+QwUmhDaT0peGLPqRa4kjd3SdxRBhV0nd4S2G20ZOkmQmLdYcGwy2tDFUng8Xq8Dr&#10;9PSbbur1th2bnzyfnr+Lj0Kp12G/+gQRqA//4qd7p+P8dAqP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wmswgAAANwAAAAPAAAAAAAAAAAAAAAAAJgCAABkcnMvZG93&#10;bnJldi54bWxQSwUGAAAAAAQABAD1AAAAhwMAAAAA&#10;" filled="f" fillcolor="#bbd5f0" stroked="f" strokecolor="#739cc3" strokeweight="1.25pt">
                  <v:fill color2="#9cbee0" focus="100%" type="gradient">
                    <o:fill v:ext="view" type="gradientUnscaled"/>
                  </v:fill>
                  <v:textbox>
                    <w:txbxContent>
                      <w:p w:rsidR="00AA1BC1" w:rsidRPr="00EA2B83" w:rsidRDefault="00AA1BC1" w:rsidP="00BA0D72">
                        <w:pPr>
                          <w:rPr>
                            <w:sz w:val="17"/>
                          </w:rPr>
                        </w:pPr>
                        <w:smartTag w:uri="urn:schemas-microsoft-com:office:smarttags" w:element="chmetcnv">
                          <w:smartTagPr>
                            <w:attr w:name="UnitName" w:val="cm"/>
                            <w:attr w:name="SourceValue" w:val="500"/>
                            <w:attr w:name="HasSpace" w:val="False"/>
                            <w:attr w:name="Negative" w:val="False"/>
                            <w:attr w:name="NumberType" w:val="1"/>
                            <w:attr w:name="TCSC" w:val="0"/>
                          </w:smartTagPr>
                          <w:r>
                            <w:rPr>
                              <w:rFonts w:hint="eastAsia"/>
                              <w:sz w:val="17"/>
                            </w:rPr>
                            <w:t>500c</w:t>
                          </w:r>
                          <w:r w:rsidRPr="00EA2B83">
                            <w:rPr>
                              <w:rFonts w:hint="eastAsia"/>
                              <w:sz w:val="17"/>
                            </w:rPr>
                            <w:t>m</w:t>
                          </w:r>
                        </w:smartTag>
                      </w:p>
                    </w:txbxContent>
                  </v:textbox>
                </v:shape>
                <v:shape id="AutoShape 175" o:spid="_x0000_s1520" type="#_x0000_t32" style="position:absolute;left:7848;top:26746;width:6;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x7HcEAAADcAAAADwAAAGRycy9kb3ducmV2LnhtbERP20oDMRB9F/oPYQq+2ayLN7ZNS1sQ&#10;RB/Erh8wbKZJ6mayJOl2/XsjCL7N4VxntZl8L0aKyQVWcLuoQBB3QTs2Cj7b55snECkja+wDk4Jv&#10;SrBZz65W2Ohw4Q8aD9mIEsKpQQU256GRMnWWPKZFGIgLdwzRYy4wGqkjXkq472VdVQ/So+PSYHGg&#10;vaXu63D2Ck7jfb1L79ag27+9nqNr29qclLqeT9sliExT/hf/uV90mf94B7/Pl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LHsdwQAAANwAAAAPAAAAAAAAAAAAAAAA&#10;AKECAABkcnMvZG93bnJldi54bWxQSwUGAAAAAAQABAD5AAAAjwMAAAAA&#10;" strokeweight="1pt">
                  <v:stroke startarrow="block" endarrow="block"/>
                  <v:shadow color="#868686"/>
                </v:shape>
                <v:shape id="AutoShape 176" o:spid="_x0000_s1521" type="#_x0000_t32" style="position:absolute;left:5848;top:26739;width:367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L38AAAADcAAAADwAAAGRycy9kb3ducmV2LnhtbERPTWvCQBC9F/oflil4q5tKWiW6igiF&#10;XJOK5yE7JsHsbJrdJNt/7wpCb/N4n7M7BNOJiQbXWlbwsUxAEFdWt1wrOP98v29AOI+ssbNMCv7I&#10;wWH/+rLDTNuZC5pKX4sYwi5DBY33fSalqxoy6Ja2J47c1Q4GfYRDLfWAcww3nVwlyZc02HJsaLCn&#10;U0PVrRyNgqL4rS+jC/Nxcw3r9KxTk4y5Uou3cNyC8BT8v/jpznWcv/6ExzPxArm/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ny9/AAAAA3AAAAA8AAAAAAAAAAAAAAAAA&#10;oQIAAGRycy9kb3ducmV2LnhtbFBLBQYAAAAABAAEAPkAAACOAwAAAAA=&#10;" strokeweight="1.25pt"/>
                <v:shape id="AutoShape 177" o:spid="_x0000_s1522" type="#_x0000_t32" style="position:absolute;left:5848;top:30702;width:367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VqMAAAADcAAAADwAAAGRycy9kb3ducmV2LnhtbERPTYvCMBC9L/gfwizsbU13KVWqUURY&#10;8Npu2fPQjG2xmdQmtfHfmwXB2zze52z3wfTiRqPrLCv4WiYgiGurO24UVL8/n2sQziNr7C2Tgjs5&#10;2O8Wb1vMtZ25oFvpGxFD2OWooPV+yKV0dUsG3dIOxJE729Ggj3BspB5xjuGml99JkkmDHceGFgc6&#10;tlRfyskoKIpr8ze5MB/W57BKK52aZDop9fEeDhsQnoJ/iZ/uk47zVxn8PxMvkL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1VajAAAAA3AAAAA8AAAAAAAAAAAAAAAAA&#10;oQIAAGRycy9kb3ducmV2LnhtbFBLBQYAAAAABAAEAPkAAACOAwAAAAA=&#10;" strokeweight="1.25pt"/>
                <v:shape id="Text Box 178" o:spid="_x0000_s1523" type="#_x0000_t202" style="position:absolute;left:4514;top:27730;width:733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Pr8IA&#10;AADcAAAADwAAAGRycy9kb3ducmV2LnhtbERPzWrCQBC+C77DMoK3urFCo9FVrNBSkB40eYAxO2aj&#10;2dmQ3Wr69m6h4G0+vt9ZbXrbiBt1vnasYDpJQBCXTtdcKSjyj5c5CB+QNTaOScEvedish4MVZtrd&#10;+UC3Y6hEDGGfoQITQptJ6UtDFv3EtcSRO7vOYoiwq6Tu8B7DbSNfk+RNWqw5NhhsaWeovB5/rAKv&#10;08sp3dXvn+3UfOf57LovFoVS41G/XYII1Ien+N/9peP8NIW/Z+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A+vwgAAANwAAAAPAAAAAAAAAAAAAAAAAJgCAABkcnMvZG93&#10;bnJldi54bWxQSwUGAAAAAAQABAD1AAAAhwMAAAAA&#10;" filled="f" fillcolor="#bbd5f0" stroked="f" strokecolor="#739cc3" strokeweight="1.25pt">
                  <v:fill color2="#9cbee0" focus="100%" type="gradient">
                    <o:fill v:ext="view" type="gradientUnscaled"/>
                  </v:fill>
                  <v:textbox>
                    <w:txbxContent>
                      <w:p w:rsidR="00AA1BC1" w:rsidRPr="00EA2B83" w:rsidRDefault="00AA1BC1" w:rsidP="00BA0D72">
                        <w:pPr>
                          <w:rPr>
                            <w:sz w:val="17"/>
                          </w:rPr>
                        </w:pPr>
                        <w:smartTag w:uri="urn:schemas-microsoft-com:office:smarttags" w:element="chmetcnv">
                          <w:smartTagPr>
                            <w:attr w:name="UnitName" w:val="cm"/>
                            <w:attr w:name="SourceValue" w:val="150"/>
                            <w:attr w:name="HasSpace" w:val="False"/>
                            <w:attr w:name="Negative" w:val="False"/>
                            <w:attr w:name="NumberType" w:val="1"/>
                            <w:attr w:name="TCSC" w:val="0"/>
                          </w:smartTagPr>
                          <w:r>
                            <w:rPr>
                              <w:rFonts w:hint="eastAsia"/>
                              <w:sz w:val="17"/>
                            </w:rPr>
                            <w:t>150</w:t>
                          </w:r>
                          <w:r w:rsidRPr="00EA2B83">
                            <w:rPr>
                              <w:rFonts w:hint="eastAsia"/>
                              <w:sz w:val="17"/>
                            </w:rPr>
                            <w:t>cm</w:t>
                          </w:r>
                        </w:smartTag>
                      </w:p>
                    </w:txbxContent>
                  </v:textbox>
                </v:shape>
                <v:shape id="AutoShape 179" o:spid="_x0000_s1524" type="#_x0000_t32" style="position:absolute;left:7848;width:153;height:266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XdsUAAADcAAAADwAAAGRycy9kb3ducmV2LnhtbESPQWvCQBCF7wX/wzJCb3Wj1EZSVxGh&#10;NNBTVWKP0+w0CWZnQ3Y16b93DoXeZnhv3vtmvR1dq27Uh8azgfksAUVcettwZeB0fHtagQoR2WLr&#10;mQz8UoDtZvKwxsz6gT/pdoiVkhAOGRqoY+wyrUNZk8Mw8x2xaD++dxhl7Sttexwk3LV6kSQv2mHD&#10;0lBjR/uaysvh6gwk9uv9OhTP+VDknharc7osvj+MeZyOu1dQkcb4b/67zq3gp0Irz8gEe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YXdsUAAADcAAAADwAAAAAAAAAA&#10;AAAAAAChAgAAZHJzL2Rvd25yZXYueG1sUEsFBgAAAAAEAAQA+QAAAJMDAAAAAA==&#10;" strokeweight="1pt">
                  <v:stroke startarrow="block" endarrow="block"/>
                  <v:shadow color="#868686"/>
                </v:shape>
                <v:shape id="AutoShape 180" o:spid="_x0000_s1525" type="#_x0000_t32" style="position:absolute;left:7816;top:30708;width:185;height:35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y7cIAAADcAAAADwAAAGRycy9kb3ducmV2LnhtbERPTWvCQBC9C/0PyxS86UapVaOriFAM&#10;eKot0eOYHZNgdjZkVxP/vVsoeJvH+5zlujOVuFPjSssKRsMIBHFmdcm5gt+fr8EMhPPIGivLpOBB&#10;Dtart94SY21b/qb7wecihLCLUUHhfR1L6bKCDLqhrYkDd7GNQR9gk0vdYBvCTSXHUfQpDZYcGgqs&#10;aVtQdj3cjIJIn3a3Nv1I2jSxNJ4dp5P0vFeq/95tFiA8df4l/ncnOsyfzuHvmXCB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qy7cIAAADcAAAADwAAAAAAAAAAAAAA&#10;AAChAgAAZHJzL2Rvd25yZXYueG1sUEsFBgAAAAAEAAQA+QAAAJADAAAAAA==&#10;" strokeweight="1pt">
                  <v:stroke startarrow="block" endarrow="block"/>
                  <v:shadow color="#868686"/>
                </v:shape>
                <w10:anchorlock/>
              </v:group>
            </w:pict>
          </mc:Fallback>
        </mc:AlternateContent>
      </w:r>
    </w:p>
    <w:p w:rsidR="00C01ABD" w:rsidRDefault="00C01ABD" w:rsidP="00A92484">
      <w:pPr>
        <w:jc w:val="left"/>
        <w:rPr>
          <w:rFonts w:ascii="仿宋" w:eastAsia="仿宋" w:hAnsi="仿宋" w:cs="宋体"/>
          <w:b/>
          <w:color w:val="000000"/>
          <w:kern w:val="0"/>
          <w:sz w:val="28"/>
          <w:szCs w:val="28"/>
        </w:rPr>
      </w:pPr>
    </w:p>
    <w:p w:rsidR="00A92484" w:rsidRDefault="00C01ABD"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w:t>
      </w:r>
      <w:r w:rsidR="00A92484" w:rsidRPr="00A92484">
        <w:rPr>
          <w:rFonts w:ascii="仿宋" w:eastAsia="仿宋" w:hAnsi="仿宋" w:cs="宋体" w:hint="eastAsia"/>
          <w:b/>
          <w:color w:val="000000"/>
          <w:kern w:val="0"/>
          <w:sz w:val="28"/>
          <w:szCs w:val="28"/>
        </w:rPr>
        <w:t>设备清单</w:t>
      </w:r>
    </w:p>
    <w:tbl>
      <w:tblPr>
        <w:tblW w:w="10002" w:type="dxa"/>
        <w:jc w:val="center"/>
        <w:tblInd w:w="1263" w:type="dxa"/>
        <w:tblCellMar>
          <w:top w:w="15" w:type="dxa"/>
          <w:left w:w="15" w:type="dxa"/>
          <w:bottom w:w="15" w:type="dxa"/>
          <w:right w:w="15" w:type="dxa"/>
        </w:tblCellMar>
        <w:tblLook w:val="0000" w:firstRow="0" w:lastRow="0" w:firstColumn="0" w:lastColumn="0" w:noHBand="0" w:noVBand="0"/>
      </w:tblPr>
      <w:tblGrid>
        <w:gridCol w:w="567"/>
        <w:gridCol w:w="1413"/>
        <w:gridCol w:w="6609"/>
        <w:gridCol w:w="648"/>
        <w:gridCol w:w="765"/>
      </w:tblGrid>
      <w:tr w:rsidR="002B7AA6" w:rsidRPr="002B7AA6" w:rsidTr="00847D63">
        <w:trPr>
          <w:cantSplit/>
          <w:trHeight w:val="370"/>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 w:val="24"/>
              </w:rPr>
            </w:pPr>
            <w:r w:rsidRPr="002B7AA6">
              <w:rPr>
                <w:rFonts w:ascii="宋体" w:hAnsi="宋体"/>
                <w:sz w:val="24"/>
              </w:rPr>
              <w:t>序号</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 w:val="24"/>
              </w:rPr>
            </w:pPr>
            <w:r w:rsidRPr="002B7AA6">
              <w:rPr>
                <w:rFonts w:ascii="宋体" w:hAnsi="宋体"/>
                <w:sz w:val="24"/>
              </w:rPr>
              <w:t>名称</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 w:val="24"/>
              </w:rPr>
            </w:pPr>
            <w:r w:rsidRPr="002B7AA6">
              <w:rPr>
                <w:rFonts w:ascii="宋体" w:hAnsi="宋体"/>
                <w:sz w:val="24"/>
              </w:rPr>
              <w:t>规格型号</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 w:val="24"/>
              </w:rPr>
            </w:pPr>
            <w:r w:rsidRPr="002B7AA6">
              <w:rPr>
                <w:rFonts w:ascii="宋体" w:hAnsi="宋体"/>
                <w:sz w:val="24"/>
              </w:rPr>
              <w:t>单位</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 w:val="24"/>
              </w:rPr>
            </w:pPr>
            <w:r w:rsidRPr="002B7AA6">
              <w:rPr>
                <w:rFonts w:ascii="宋体" w:hAnsi="宋体"/>
                <w:sz w:val="24"/>
              </w:rPr>
              <w:t>数量</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lastRenderedPageBreak/>
              <w:t>1</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多媒体讲台</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1.优质1.0mm以上冷轧钢板，除油/酸洗/磷化/打磨/静电喷塑/白灰色（主体）+木纹（扶手/装饰板/后门）</w:t>
            </w:r>
            <w:r w:rsidRPr="002B7AA6">
              <w:rPr>
                <w:rFonts w:ascii="宋体" w:hAnsi="宋体" w:hint="eastAsia"/>
                <w:szCs w:val="21"/>
              </w:rPr>
              <w:br/>
              <w:t>2.上体：带有钢制木纹效果的可拆卸扶手和装饰板（既LOGO张贴板）长890mm,宽680mm，高10-20mm；（可根据需求定制）；下体：长850mm，宽640mm，高660mm；</w:t>
            </w:r>
            <w:r w:rsidRPr="002B7AA6">
              <w:rPr>
                <w:rFonts w:ascii="宋体" w:hAnsi="宋体" w:hint="eastAsia"/>
                <w:szCs w:val="21"/>
              </w:rPr>
              <w:br/>
              <w:t>3.能根据需求升降显示器（20寸及以上规格）。</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proofErr w:type="gramStart"/>
            <w:r w:rsidRPr="002B7AA6">
              <w:rPr>
                <w:rFonts w:ascii="宋体" w:hAnsi="宋体" w:hint="eastAsia"/>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2</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多媒体计算机</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1.CPU: Intel 酷</w:t>
            </w:r>
            <w:proofErr w:type="gramStart"/>
            <w:r w:rsidRPr="002B7AA6">
              <w:rPr>
                <w:rFonts w:ascii="宋体" w:hAnsi="宋体" w:hint="eastAsia"/>
                <w:szCs w:val="21"/>
              </w:rPr>
              <w:t>睿</w:t>
            </w:r>
            <w:proofErr w:type="gramEnd"/>
            <w:r w:rsidRPr="002B7AA6">
              <w:rPr>
                <w:rFonts w:ascii="宋体" w:hAnsi="宋体" w:hint="eastAsia"/>
                <w:szCs w:val="21"/>
              </w:rPr>
              <w:t>i5 4690；</w:t>
            </w:r>
            <w:r w:rsidRPr="002B7AA6">
              <w:rPr>
                <w:rFonts w:ascii="宋体" w:hAnsi="宋体" w:hint="eastAsia"/>
                <w:szCs w:val="21"/>
              </w:rPr>
              <w:br/>
              <w:t>2.主板：等于或优于因</w:t>
            </w:r>
            <w:proofErr w:type="gramStart"/>
            <w:r w:rsidRPr="002B7AA6">
              <w:rPr>
                <w:rFonts w:ascii="宋体" w:hAnsi="宋体" w:hint="eastAsia"/>
                <w:szCs w:val="21"/>
              </w:rPr>
              <w:t>特</w:t>
            </w:r>
            <w:proofErr w:type="gramEnd"/>
            <w:r w:rsidRPr="002B7AA6">
              <w:rPr>
                <w:rFonts w:ascii="宋体" w:hAnsi="宋体" w:hint="eastAsia"/>
                <w:szCs w:val="21"/>
              </w:rPr>
              <w:t>尔H67芯片组。集成VGA和DVI接口，支持双屏显示；</w:t>
            </w:r>
            <w:r w:rsidRPr="002B7AA6">
              <w:rPr>
                <w:rFonts w:ascii="宋体" w:hAnsi="宋体" w:hint="eastAsia"/>
                <w:szCs w:val="21"/>
              </w:rPr>
              <w:br/>
              <w:t>3.内存：≥4G DDR3 1333/1600MHz，最大支持 16G, ≥2个DIMM插槽；</w:t>
            </w:r>
            <w:r w:rsidRPr="002B7AA6">
              <w:rPr>
                <w:rFonts w:ascii="宋体" w:hAnsi="宋体" w:hint="eastAsia"/>
                <w:szCs w:val="21"/>
              </w:rPr>
              <w:br/>
              <w:t>4.硬盘：500G SATA 7200转；</w:t>
            </w:r>
            <w:r w:rsidRPr="002B7AA6">
              <w:rPr>
                <w:rFonts w:ascii="宋体" w:hAnsi="宋体" w:hint="eastAsia"/>
                <w:szCs w:val="21"/>
              </w:rPr>
              <w:br/>
              <w:t>5.DVD光驱；</w:t>
            </w:r>
            <w:r w:rsidRPr="002B7AA6">
              <w:rPr>
                <w:rFonts w:ascii="宋体" w:hAnsi="宋体" w:hint="eastAsia"/>
                <w:szCs w:val="21"/>
              </w:rPr>
              <w:br/>
              <w:t>6.立集成显卡、声卡、千兆网卡；</w:t>
            </w:r>
            <w:r w:rsidRPr="002B7AA6">
              <w:rPr>
                <w:rFonts w:ascii="宋体" w:hAnsi="宋体" w:hint="eastAsia"/>
                <w:szCs w:val="21"/>
              </w:rPr>
              <w:br/>
              <w:t>7.扩展插槽：≥1个PCI2.3 ;1个PCI Express x1,1个PCI Express x16</w:t>
            </w:r>
            <w:r w:rsidRPr="002B7AA6">
              <w:rPr>
                <w:rFonts w:ascii="宋体" w:hAnsi="宋体" w:hint="eastAsia"/>
                <w:szCs w:val="21"/>
              </w:rPr>
              <w:br/>
              <w:t>8. 外置I/O端口：≥6个USB2.0</w:t>
            </w:r>
            <w:r w:rsidRPr="002B7AA6">
              <w:rPr>
                <w:rFonts w:ascii="宋体" w:hAnsi="宋体" w:hint="eastAsia"/>
                <w:szCs w:val="21"/>
              </w:rPr>
              <w:br/>
              <w:t>9. 键盘光电鼠标 ：USB接口</w:t>
            </w:r>
            <w:r w:rsidRPr="002B7AA6">
              <w:rPr>
                <w:rFonts w:ascii="宋体" w:hAnsi="宋体" w:hint="eastAsia"/>
                <w:szCs w:val="21"/>
              </w:rPr>
              <w:br/>
              <w:t>10.电源：300防雷电源</w:t>
            </w:r>
            <w:r w:rsidRPr="002B7AA6">
              <w:rPr>
                <w:rFonts w:ascii="宋体" w:hAnsi="宋体" w:hint="eastAsia"/>
                <w:szCs w:val="21"/>
              </w:rPr>
              <w:br/>
              <w:t>11.显示器：≥20"宽屏LED背光液晶显示器</w:t>
            </w:r>
            <w:r w:rsidRPr="002B7AA6">
              <w:rPr>
                <w:rFonts w:ascii="宋体" w:hAnsi="宋体" w:hint="eastAsia"/>
                <w:szCs w:val="21"/>
              </w:rPr>
              <w:br/>
              <w:t>12.机箱类型：立式机箱，</w:t>
            </w:r>
            <w:proofErr w:type="gramStart"/>
            <w:r w:rsidRPr="002B7AA6">
              <w:rPr>
                <w:rFonts w:ascii="宋体" w:hAnsi="宋体" w:hint="eastAsia"/>
                <w:szCs w:val="21"/>
              </w:rPr>
              <w:t>免工具</w:t>
            </w:r>
            <w:proofErr w:type="gramEnd"/>
            <w:r w:rsidRPr="002B7AA6">
              <w:rPr>
                <w:rFonts w:ascii="宋体" w:hAnsi="宋体" w:hint="eastAsia"/>
                <w:szCs w:val="21"/>
              </w:rPr>
              <w:t>开启机箱，</w:t>
            </w:r>
            <w:proofErr w:type="gramStart"/>
            <w:r w:rsidRPr="002B7AA6">
              <w:rPr>
                <w:rFonts w:ascii="宋体" w:hAnsi="宋体" w:hint="eastAsia"/>
                <w:szCs w:val="21"/>
              </w:rPr>
              <w:t>免工具</w:t>
            </w:r>
            <w:proofErr w:type="gramEnd"/>
            <w:r w:rsidRPr="002B7AA6">
              <w:rPr>
                <w:rFonts w:ascii="宋体" w:hAnsi="宋体" w:hint="eastAsia"/>
                <w:szCs w:val="21"/>
              </w:rPr>
              <w:t>维护；</w:t>
            </w:r>
            <w:r w:rsidRPr="002B7AA6">
              <w:rPr>
                <w:rFonts w:ascii="宋体" w:hAnsi="宋体" w:hint="eastAsia"/>
                <w:szCs w:val="21"/>
              </w:rPr>
              <w:br/>
              <w:t>13.相关认证资料：3C认证、MTBF（平均无故障）大于或者等于30万小时平均无故障运行时间认证；提供双防雷认证证书（电源及主板防雷+防浪涌电源）中国节能认证；具有防静电证书；</w:t>
            </w:r>
            <w:r w:rsidRPr="002B7AA6">
              <w:rPr>
                <w:rFonts w:ascii="宋体" w:hAnsi="宋体" w:hint="eastAsia"/>
                <w:szCs w:val="21"/>
              </w:rPr>
              <w:br/>
              <w:t>14.保修：3年原厂免费上门服务（含显示器、鼠标、键盘、等部件），原厂7*24小时免费800/400技术电话支持；</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3</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多媒体投影机</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1.★色彩光通量(亮度)：≥4500流明</w:t>
            </w:r>
            <w:r w:rsidRPr="002B7AA6">
              <w:rPr>
                <w:rFonts w:ascii="宋体" w:hAnsi="宋体" w:hint="eastAsia"/>
                <w:szCs w:val="21"/>
              </w:rPr>
              <w:br/>
              <w:t>2.标准分辨率：≥1024×768</w:t>
            </w:r>
            <w:r w:rsidRPr="002B7AA6">
              <w:rPr>
                <w:rFonts w:ascii="宋体" w:hAnsi="宋体" w:hint="eastAsia"/>
                <w:szCs w:val="21"/>
              </w:rPr>
              <w:br/>
              <w:t>3、对比度：≥3000：1</w:t>
            </w:r>
            <w:r w:rsidRPr="002B7AA6">
              <w:rPr>
                <w:rFonts w:ascii="宋体" w:hAnsi="宋体" w:hint="eastAsia"/>
                <w:szCs w:val="21"/>
              </w:rPr>
              <w:br/>
              <w:t>4.成像系统：≥液晶板0.</w:t>
            </w:r>
            <w:proofErr w:type="gramStart"/>
            <w:r w:rsidRPr="002B7AA6">
              <w:rPr>
                <w:rFonts w:ascii="宋体" w:hAnsi="宋体" w:hint="eastAsia"/>
                <w:szCs w:val="21"/>
              </w:rPr>
              <w:t>63英寸含微透镜</w:t>
            </w:r>
            <w:proofErr w:type="gramEnd"/>
            <w:r w:rsidRPr="002B7AA6">
              <w:rPr>
                <w:rFonts w:ascii="宋体" w:hAnsi="宋体" w:hint="eastAsia"/>
                <w:szCs w:val="21"/>
              </w:rPr>
              <w:br/>
              <w:t>5.★整机功率：≤340W(标准亮度模式下或灯泡模式为高亮)；</w:t>
            </w:r>
            <w:r w:rsidRPr="002B7AA6">
              <w:rPr>
                <w:rFonts w:ascii="宋体" w:hAnsi="宋体" w:hint="eastAsia"/>
                <w:szCs w:val="21"/>
              </w:rPr>
              <w:br/>
              <w:t>6.灯泡功率≥245W冷光源灯泡，寿命≥2500小时（标准亮度模式下或灯泡模式为高亮）；</w:t>
            </w:r>
            <w:r w:rsidRPr="002B7AA6">
              <w:rPr>
                <w:rFonts w:ascii="宋体" w:hAnsi="宋体" w:hint="eastAsia"/>
                <w:szCs w:val="21"/>
              </w:rPr>
              <w:br/>
              <w:t>7.镜头：≥1.6倍光学变焦</w:t>
            </w:r>
            <w:r w:rsidRPr="002B7AA6">
              <w:rPr>
                <w:rFonts w:ascii="宋体" w:hAnsi="宋体" w:hint="eastAsia"/>
                <w:szCs w:val="21"/>
              </w:rPr>
              <w:br/>
              <w:t>8. 直接开关机，即关即拔功能（不需冷却时间，关机后风扇立刻停止转动），5秒快速开机，0秒关机；</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4</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多媒体中央控制器</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一体1进3出视频分配 开电脑自动开投影，机降银幕,关电脑自动关</w:t>
            </w:r>
            <w:proofErr w:type="gramStart"/>
            <w:r w:rsidRPr="002B7AA6">
              <w:rPr>
                <w:rFonts w:ascii="宋体" w:hAnsi="宋体" w:hint="eastAsia"/>
                <w:szCs w:val="21"/>
              </w:rPr>
              <w:t>投影机升银幕</w:t>
            </w:r>
            <w:proofErr w:type="gramEnd"/>
            <w:r w:rsidRPr="002B7AA6">
              <w:rPr>
                <w:rFonts w:ascii="宋体" w:hAnsi="宋体" w:hint="eastAsia"/>
                <w:szCs w:val="21"/>
              </w:rPr>
              <w:t>，至少能控制2个投影幕。</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5</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投影幕布120寸</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120寸4:3投影幕可视课室实际调整</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张</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2</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lastRenderedPageBreak/>
              <w:t>6</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功放音响（功放一台，音箱两只）</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1.安装调试简单、扩音清晰、灵敏度高、输出功率大、性能稳定、保护功能完善。</w:t>
            </w:r>
            <w:r w:rsidRPr="002B7AA6">
              <w:rPr>
                <w:rFonts w:ascii="宋体" w:hAnsi="宋体" w:hint="eastAsia"/>
                <w:szCs w:val="21"/>
              </w:rPr>
              <w:br/>
              <w:t>2.★四路有线话筒输入、四路音频输入、二路专业音频输入、一路前级音频输出。</w:t>
            </w:r>
            <w:r w:rsidRPr="002B7AA6">
              <w:rPr>
                <w:rFonts w:ascii="宋体" w:hAnsi="宋体" w:hint="eastAsia"/>
                <w:szCs w:val="21"/>
              </w:rPr>
              <w:br/>
              <w:t>3.★电脑、DVD、投影机、影碟机音频信号自动搜索与手动切换，能有效的抑制声反馈。</w:t>
            </w:r>
            <w:r w:rsidRPr="002B7AA6">
              <w:rPr>
                <w:rFonts w:ascii="宋体" w:hAnsi="宋体" w:hint="eastAsia"/>
                <w:szCs w:val="21"/>
              </w:rPr>
              <w:br/>
              <w:t>4.★独立的话筒高低音、音量调节、线路高低音、音量调节、混响延时调节功能。</w:t>
            </w:r>
            <w:r w:rsidRPr="002B7AA6">
              <w:rPr>
                <w:rFonts w:ascii="宋体" w:hAnsi="宋体" w:hint="eastAsia"/>
                <w:szCs w:val="21"/>
              </w:rPr>
              <w:br/>
              <w:t>5.★话筒插口自带6V直流电源、使用同品牌话筒不用电池。</w:t>
            </w:r>
            <w:r w:rsidRPr="002B7AA6">
              <w:rPr>
                <w:rFonts w:ascii="宋体" w:hAnsi="宋体" w:hint="eastAsia"/>
                <w:szCs w:val="21"/>
              </w:rPr>
              <w:br/>
              <w:t>6.★适用于多功能教室、普通教室、小型会议室扩音。</w:t>
            </w:r>
            <w:r w:rsidRPr="002B7AA6">
              <w:rPr>
                <w:rFonts w:ascii="宋体" w:hAnsi="宋体" w:hint="eastAsia"/>
                <w:szCs w:val="21"/>
              </w:rPr>
              <w:br/>
              <w:t>7.★频率响应：20Hz-20KHz</w:t>
            </w:r>
            <w:r w:rsidRPr="002B7AA6">
              <w:rPr>
                <w:rFonts w:ascii="宋体" w:hAnsi="宋体" w:hint="eastAsia"/>
                <w:szCs w:val="21"/>
              </w:rPr>
              <w:br/>
              <w:t>8.★话筒：60Hz-14KHz</w:t>
            </w:r>
            <w:r w:rsidRPr="002B7AA6">
              <w:rPr>
                <w:rFonts w:ascii="宋体" w:hAnsi="宋体" w:hint="eastAsia"/>
                <w:szCs w:val="21"/>
              </w:rPr>
              <w:br/>
              <w:t>9.★话筒非线性失真：≤0.2%</w:t>
            </w:r>
            <w:r w:rsidRPr="002B7AA6">
              <w:rPr>
                <w:rFonts w:ascii="宋体" w:hAnsi="宋体" w:hint="eastAsia"/>
                <w:szCs w:val="21"/>
              </w:rPr>
              <w:br/>
              <w:t>10.★功放噪音电压：≤15mV</w:t>
            </w:r>
            <w:r w:rsidRPr="002B7AA6">
              <w:rPr>
                <w:rFonts w:ascii="宋体" w:hAnsi="宋体" w:hint="eastAsia"/>
                <w:szCs w:val="21"/>
              </w:rPr>
              <w:br/>
              <w:t>11.★信噪比：≥87dB</w:t>
            </w:r>
            <w:r w:rsidRPr="002B7AA6">
              <w:rPr>
                <w:rFonts w:ascii="宋体" w:hAnsi="宋体" w:hint="eastAsia"/>
                <w:szCs w:val="21"/>
              </w:rPr>
              <w:br/>
              <w:t>12.★线路：0dB 0.775v</w:t>
            </w:r>
            <w:r w:rsidRPr="002B7AA6">
              <w:rPr>
                <w:rFonts w:ascii="宋体" w:hAnsi="宋体" w:hint="eastAsia"/>
                <w:szCs w:val="21"/>
              </w:rPr>
              <w:br/>
              <w:t>13.★输出功率：2×300W-500W</w:t>
            </w:r>
            <w:r w:rsidRPr="002B7AA6">
              <w:rPr>
                <w:rFonts w:ascii="宋体" w:hAnsi="宋体" w:hint="eastAsia"/>
                <w:szCs w:val="21"/>
              </w:rPr>
              <w:br/>
              <w:t>14.★电源：交流220V±10％ /50Hz</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套</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7</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一拖二无线话筒</w:t>
            </w:r>
            <w:r w:rsidRPr="002B7AA6">
              <w:rPr>
                <w:rFonts w:ascii="宋体" w:hAnsi="宋体"/>
                <w:szCs w:val="21"/>
              </w:rPr>
              <w:t>+</w:t>
            </w:r>
            <w:r w:rsidRPr="002B7AA6">
              <w:rPr>
                <w:rFonts w:ascii="宋体" w:hAnsi="宋体" w:hint="eastAsia"/>
                <w:szCs w:val="21"/>
              </w:rPr>
              <w:t>有线话筒（</w:t>
            </w:r>
            <w:proofErr w:type="gramStart"/>
            <w:r w:rsidRPr="002B7AA6">
              <w:rPr>
                <w:rFonts w:ascii="宋体" w:hAnsi="宋体" w:hint="eastAsia"/>
                <w:szCs w:val="21"/>
              </w:rPr>
              <w:t>一</w:t>
            </w:r>
            <w:proofErr w:type="gramEnd"/>
            <w:r w:rsidRPr="002B7AA6">
              <w:rPr>
                <w:rFonts w:ascii="宋体" w:hAnsi="宋体" w:hint="eastAsia"/>
                <w:szCs w:val="21"/>
              </w:rPr>
              <w:t>有线，一夹领式无线）</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套</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8</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其他材料（1.5米吊架等）</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1.5米吊架</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批</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9</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D151E6" w:rsidP="002B7AA6">
            <w:pPr>
              <w:jc w:val="left"/>
              <w:rPr>
                <w:rFonts w:ascii="宋体" w:hAnsi="宋体"/>
                <w:szCs w:val="21"/>
              </w:rPr>
            </w:pPr>
            <w:r w:rsidRPr="00D151E6">
              <w:rPr>
                <w:rFonts w:ascii="宋体" w:hAnsi="宋体" w:hint="eastAsia"/>
                <w:szCs w:val="21"/>
              </w:rPr>
              <w:t>服务器（机架式）</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proofErr w:type="spellStart"/>
            <w:r w:rsidRPr="002B7AA6">
              <w:rPr>
                <w:rFonts w:ascii="宋体" w:hAnsi="宋体" w:hint="eastAsia"/>
                <w:szCs w:val="21"/>
              </w:rPr>
              <w:t>cpu</w:t>
            </w:r>
            <w:proofErr w:type="spellEnd"/>
            <w:r w:rsidRPr="002B7AA6">
              <w:rPr>
                <w:rFonts w:ascii="宋体" w:hAnsi="宋体" w:hint="eastAsia"/>
                <w:szCs w:val="21"/>
              </w:rPr>
              <w:t>：至强处理器E5系列，四核，2.4GHz</w:t>
            </w:r>
            <w:r w:rsidRPr="002B7AA6">
              <w:rPr>
                <w:rFonts w:ascii="宋体" w:hAnsi="宋体" w:hint="eastAsia"/>
                <w:szCs w:val="21"/>
              </w:rPr>
              <w:br/>
              <w:t>内存：4G，DDR3 RDIMM</w:t>
            </w:r>
            <w:r w:rsidRPr="002B7AA6">
              <w:rPr>
                <w:rFonts w:ascii="宋体" w:hAnsi="宋体" w:hint="eastAsia"/>
                <w:szCs w:val="21"/>
              </w:rPr>
              <w:br/>
              <w:t>硬盘：SAS接口，1T，1000转</w:t>
            </w:r>
            <w:r w:rsidRPr="002B7AA6">
              <w:rPr>
                <w:rFonts w:ascii="宋体" w:hAnsi="宋体" w:hint="eastAsia"/>
                <w:szCs w:val="21"/>
              </w:rPr>
              <w:br/>
              <w:t>集成四口千兆以太网，支持网络唤醒、网络卸载引擎（TOE）等网络高级特性</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szCs w:val="21"/>
              </w:rPr>
              <w:t>1</w:t>
            </w:r>
          </w:p>
        </w:tc>
      </w:tr>
      <w:tr w:rsidR="002B7AA6" w:rsidRPr="002B7AA6" w:rsidTr="00847D63">
        <w:trPr>
          <w:cantSplit/>
          <w:trHeight w:val="1969"/>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10</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6E695F">
              <w:rPr>
                <w:rFonts w:ascii="宋体" w:hAnsi="宋体" w:hint="eastAsia"/>
                <w:szCs w:val="21"/>
              </w:rPr>
              <w:t>双人</w:t>
            </w:r>
            <w:r w:rsidRPr="006E695F">
              <w:rPr>
                <w:rFonts w:ascii="宋体" w:hAnsi="宋体"/>
                <w:szCs w:val="21"/>
              </w:rPr>
              <w:t>电脑</w:t>
            </w:r>
            <w:r w:rsidRPr="006E695F">
              <w:rPr>
                <w:rFonts w:ascii="宋体" w:hAnsi="宋体" w:hint="eastAsia"/>
                <w:szCs w:val="21"/>
              </w:rPr>
              <w:t>台</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1.基材采用优质高密度中纤板，经防虫、防腐的化学处理；</w:t>
            </w:r>
          </w:p>
          <w:p w:rsidR="002B7AA6" w:rsidRPr="002B7AA6" w:rsidRDefault="002B7AA6" w:rsidP="002B7AA6">
            <w:pPr>
              <w:jc w:val="left"/>
              <w:rPr>
                <w:rFonts w:ascii="宋体" w:hAnsi="宋体"/>
                <w:szCs w:val="21"/>
              </w:rPr>
            </w:pPr>
            <w:r w:rsidRPr="002B7AA6">
              <w:rPr>
                <w:rFonts w:ascii="宋体" w:hAnsi="宋体" w:hint="eastAsia"/>
                <w:szCs w:val="21"/>
              </w:rPr>
              <w:t>2.面材：优质防火板饰面，灰白色；</w:t>
            </w:r>
          </w:p>
          <w:p w:rsidR="002B7AA6" w:rsidRPr="002B7AA6" w:rsidRDefault="002B7AA6" w:rsidP="002B7AA6">
            <w:pPr>
              <w:jc w:val="left"/>
              <w:rPr>
                <w:rFonts w:ascii="宋体" w:hAnsi="宋体"/>
                <w:szCs w:val="21"/>
              </w:rPr>
            </w:pPr>
            <w:r w:rsidRPr="002B7AA6">
              <w:rPr>
                <w:rFonts w:ascii="宋体" w:hAnsi="宋体" w:hint="eastAsia"/>
                <w:szCs w:val="21"/>
              </w:rPr>
              <w:t>3.芯板为25mm厚中密度板外贴灰白色饰面，具有防火、阻燃、防腐蚀、耐磨，硬度高。封边：台湾</w:t>
            </w:r>
            <w:proofErr w:type="gramStart"/>
            <w:r w:rsidRPr="002B7AA6">
              <w:rPr>
                <w:rFonts w:ascii="宋体" w:hAnsi="宋体" w:hint="eastAsia"/>
                <w:szCs w:val="21"/>
              </w:rPr>
              <w:t>硕泰PVC封边</w:t>
            </w:r>
            <w:proofErr w:type="gramEnd"/>
            <w:r w:rsidRPr="002B7AA6">
              <w:rPr>
                <w:rFonts w:ascii="宋体" w:hAnsi="宋体" w:hint="eastAsia"/>
                <w:szCs w:val="21"/>
              </w:rPr>
              <w:t>1.5mm厚 ，</w:t>
            </w:r>
            <w:proofErr w:type="gramStart"/>
            <w:r w:rsidRPr="002B7AA6">
              <w:rPr>
                <w:rFonts w:ascii="宋体" w:hAnsi="宋体" w:hint="eastAsia"/>
                <w:szCs w:val="21"/>
              </w:rPr>
              <w:t>全自动封边机</w:t>
            </w:r>
            <w:proofErr w:type="gramEnd"/>
            <w:r w:rsidRPr="002B7AA6">
              <w:rPr>
                <w:rFonts w:ascii="宋体" w:hAnsi="宋体" w:hint="eastAsia"/>
                <w:szCs w:val="21"/>
              </w:rPr>
              <w:t>完成。</w:t>
            </w:r>
          </w:p>
          <w:p w:rsidR="002B7AA6" w:rsidRPr="002B7AA6" w:rsidRDefault="002B7AA6" w:rsidP="002B7AA6">
            <w:pPr>
              <w:jc w:val="left"/>
              <w:rPr>
                <w:rFonts w:ascii="宋体" w:hAnsi="宋体"/>
                <w:szCs w:val="21"/>
              </w:rPr>
            </w:pPr>
            <w:r w:rsidRPr="002B7AA6">
              <w:rPr>
                <w:rFonts w:ascii="宋体" w:hAnsi="宋体"/>
                <w:szCs w:val="21"/>
              </w:rPr>
              <w:t>4.1600*600*760mm</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张</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BD1892" w:rsidP="002B7AA6">
            <w:pPr>
              <w:jc w:val="center"/>
              <w:rPr>
                <w:rFonts w:ascii="宋体" w:hAnsi="宋体"/>
                <w:szCs w:val="21"/>
              </w:rPr>
            </w:pPr>
            <w:r>
              <w:rPr>
                <w:rFonts w:ascii="宋体" w:hAnsi="宋体" w:hint="eastAsia"/>
                <w:szCs w:val="21"/>
              </w:rPr>
              <w:t>54</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lastRenderedPageBreak/>
              <w:t>11</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计算机</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1.CPU: Intel 酷</w:t>
            </w:r>
            <w:proofErr w:type="gramStart"/>
            <w:r w:rsidRPr="002B7AA6">
              <w:rPr>
                <w:rFonts w:ascii="宋体" w:hAnsi="宋体" w:hint="eastAsia"/>
                <w:szCs w:val="21"/>
              </w:rPr>
              <w:t>睿</w:t>
            </w:r>
            <w:proofErr w:type="gramEnd"/>
            <w:r w:rsidRPr="002B7AA6">
              <w:rPr>
                <w:rFonts w:ascii="宋体" w:hAnsi="宋体" w:hint="eastAsia"/>
                <w:szCs w:val="21"/>
              </w:rPr>
              <w:t>i5 4690；</w:t>
            </w:r>
            <w:r w:rsidRPr="002B7AA6">
              <w:rPr>
                <w:rFonts w:ascii="宋体" w:hAnsi="宋体" w:hint="eastAsia"/>
                <w:szCs w:val="21"/>
              </w:rPr>
              <w:br/>
              <w:t>2.主板：等于或优于因</w:t>
            </w:r>
            <w:proofErr w:type="gramStart"/>
            <w:r w:rsidRPr="002B7AA6">
              <w:rPr>
                <w:rFonts w:ascii="宋体" w:hAnsi="宋体" w:hint="eastAsia"/>
                <w:szCs w:val="21"/>
              </w:rPr>
              <w:t>特</w:t>
            </w:r>
            <w:proofErr w:type="gramEnd"/>
            <w:r w:rsidRPr="002B7AA6">
              <w:rPr>
                <w:rFonts w:ascii="宋体" w:hAnsi="宋体" w:hint="eastAsia"/>
                <w:szCs w:val="21"/>
              </w:rPr>
              <w:t>尔H67芯片组。集成VGA和DVI接口，支持双屏显示；</w:t>
            </w:r>
            <w:r w:rsidRPr="002B7AA6">
              <w:rPr>
                <w:rFonts w:ascii="宋体" w:hAnsi="宋体" w:hint="eastAsia"/>
                <w:szCs w:val="21"/>
              </w:rPr>
              <w:br/>
              <w:t>3.内存：≥4G DDR3 1333/1600MHz，最大支持 16G, ≥2个DIMM插槽；</w:t>
            </w:r>
            <w:r w:rsidRPr="002B7AA6">
              <w:rPr>
                <w:rFonts w:ascii="宋体" w:hAnsi="宋体" w:hint="eastAsia"/>
                <w:szCs w:val="21"/>
              </w:rPr>
              <w:br/>
              <w:t>4.硬盘：500G SATA 7200转；</w:t>
            </w:r>
            <w:r w:rsidRPr="002B7AA6">
              <w:rPr>
                <w:rFonts w:ascii="宋体" w:hAnsi="宋体" w:hint="eastAsia"/>
                <w:szCs w:val="21"/>
              </w:rPr>
              <w:br/>
              <w:t>5.DVD光驱；</w:t>
            </w:r>
            <w:r w:rsidRPr="002B7AA6">
              <w:rPr>
                <w:rFonts w:ascii="宋体" w:hAnsi="宋体" w:hint="eastAsia"/>
                <w:szCs w:val="21"/>
              </w:rPr>
              <w:br/>
              <w:t>6.立集成显卡、声卡、千兆网卡；</w:t>
            </w:r>
            <w:r w:rsidRPr="002B7AA6">
              <w:rPr>
                <w:rFonts w:ascii="宋体" w:hAnsi="宋体" w:hint="eastAsia"/>
                <w:szCs w:val="21"/>
              </w:rPr>
              <w:br/>
              <w:t>7.扩展插槽：≥1个PCI2.3 ;1个PCI Express x1,1个PCI Express x16</w:t>
            </w:r>
            <w:r w:rsidRPr="002B7AA6">
              <w:rPr>
                <w:rFonts w:ascii="宋体" w:hAnsi="宋体" w:hint="eastAsia"/>
                <w:szCs w:val="21"/>
              </w:rPr>
              <w:br/>
              <w:t>8. 外置I/O端口：≥6个USB2.0</w:t>
            </w:r>
            <w:r w:rsidRPr="002B7AA6">
              <w:rPr>
                <w:rFonts w:ascii="宋体" w:hAnsi="宋体" w:hint="eastAsia"/>
                <w:szCs w:val="21"/>
              </w:rPr>
              <w:br/>
              <w:t>9. 键盘光电鼠标 ：USB接口</w:t>
            </w:r>
            <w:r w:rsidRPr="002B7AA6">
              <w:rPr>
                <w:rFonts w:ascii="宋体" w:hAnsi="宋体" w:hint="eastAsia"/>
                <w:szCs w:val="21"/>
              </w:rPr>
              <w:br/>
              <w:t>10.电源：300防雷电源</w:t>
            </w:r>
            <w:r w:rsidRPr="002B7AA6">
              <w:rPr>
                <w:rFonts w:ascii="宋体" w:hAnsi="宋体" w:hint="eastAsia"/>
                <w:szCs w:val="21"/>
              </w:rPr>
              <w:br/>
              <w:t>11.显示器：≥20"宽屏LED背光液晶显示器</w:t>
            </w:r>
            <w:r w:rsidRPr="002B7AA6">
              <w:rPr>
                <w:rFonts w:ascii="宋体" w:hAnsi="宋体" w:hint="eastAsia"/>
                <w:szCs w:val="21"/>
              </w:rPr>
              <w:br/>
              <w:t>12.机箱类型：立式机箱，</w:t>
            </w:r>
            <w:proofErr w:type="gramStart"/>
            <w:r w:rsidRPr="002B7AA6">
              <w:rPr>
                <w:rFonts w:ascii="宋体" w:hAnsi="宋体" w:hint="eastAsia"/>
                <w:szCs w:val="21"/>
              </w:rPr>
              <w:t>免工具</w:t>
            </w:r>
            <w:proofErr w:type="gramEnd"/>
            <w:r w:rsidRPr="002B7AA6">
              <w:rPr>
                <w:rFonts w:ascii="宋体" w:hAnsi="宋体" w:hint="eastAsia"/>
                <w:szCs w:val="21"/>
              </w:rPr>
              <w:t>开启机箱，</w:t>
            </w:r>
            <w:proofErr w:type="gramStart"/>
            <w:r w:rsidRPr="002B7AA6">
              <w:rPr>
                <w:rFonts w:ascii="宋体" w:hAnsi="宋体" w:hint="eastAsia"/>
                <w:szCs w:val="21"/>
              </w:rPr>
              <w:t>免工具</w:t>
            </w:r>
            <w:proofErr w:type="gramEnd"/>
            <w:r w:rsidRPr="002B7AA6">
              <w:rPr>
                <w:rFonts w:ascii="宋体" w:hAnsi="宋体" w:hint="eastAsia"/>
                <w:szCs w:val="21"/>
              </w:rPr>
              <w:t>维护；</w:t>
            </w:r>
            <w:r w:rsidRPr="002B7AA6">
              <w:rPr>
                <w:rFonts w:ascii="宋体" w:hAnsi="宋体" w:hint="eastAsia"/>
                <w:szCs w:val="21"/>
              </w:rPr>
              <w:br/>
              <w:t>13.相关认证资料：3C认证、MTBF（平均无故障）大于或者等于30万小时平均无故障运行时间认证；提供双防雷认证证书（电源及主板防雷+防浪涌电源）中国节能认证；具有防静电证书；</w:t>
            </w:r>
            <w:r w:rsidRPr="002B7AA6">
              <w:rPr>
                <w:rFonts w:ascii="宋体" w:hAnsi="宋体" w:hint="eastAsia"/>
                <w:szCs w:val="21"/>
              </w:rPr>
              <w:br/>
              <w:t>14.保修：3年原厂免费上门服务（含显示器、鼠标、键盘、等部件），原厂7*24小时免费800/400技术电话支持；</w:t>
            </w:r>
            <w:r w:rsidRPr="002B7AA6">
              <w:rPr>
                <w:rFonts w:ascii="宋体" w:hAnsi="宋体" w:hint="eastAsia"/>
                <w:szCs w:val="21"/>
              </w:rPr>
              <w:br/>
              <w:t>15.20寸液晶显示器；</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套</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320065" w:rsidP="002B7AA6">
            <w:pPr>
              <w:jc w:val="center"/>
              <w:rPr>
                <w:rFonts w:ascii="宋体" w:hAnsi="宋体"/>
                <w:szCs w:val="21"/>
              </w:rPr>
            </w:pPr>
            <w:r>
              <w:rPr>
                <w:rFonts w:ascii="宋体" w:hAnsi="宋体" w:hint="eastAsia"/>
                <w:szCs w:val="21"/>
              </w:rPr>
              <w:t>108</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12</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保护卡</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块</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5F7110" w:rsidP="002B7AA6">
            <w:pPr>
              <w:jc w:val="center"/>
              <w:rPr>
                <w:rFonts w:ascii="宋体" w:hAnsi="宋体"/>
                <w:szCs w:val="21"/>
              </w:rPr>
            </w:pPr>
            <w:r>
              <w:rPr>
                <w:rFonts w:ascii="宋体" w:hAnsi="宋体" w:hint="eastAsia"/>
                <w:szCs w:val="21"/>
              </w:rPr>
              <w:t>109</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13</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szCs w:val="21"/>
              </w:rPr>
              <w:t>PPT遥控笔</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szCs w:val="21"/>
              </w:rPr>
              <w:t>红外激光、锂电池</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proofErr w:type="gramStart"/>
            <w:r w:rsidRPr="002B7AA6">
              <w:rPr>
                <w:rFonts w:ascii="宋体" w:hAnsi="宋体" w:hint="eastAsia"/>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14</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proofErr w:type="gramStart"/>
            <w:r w:rsidRPr="002B7AA6">
              <w:rPr>
                <w:rFonts w:ascii="宋体" w:hAnsi="宋体"/>
                <w:szCs w:val="21"/>
              </w:rPr>
              <w:t>带脚架</w:t>
            </w:r>
            <w:proofErr w:type="gramEnd"/>
            <w:r w:rsidRPr="002B7AA6">
              <w:rPr>
                <w:rFonts w:ascii="宋体" w:hAnsi="宋体"/>
                <w:szCs w:val="21"/>
              </w:rPr>
              <w:t>白板</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磁性双面白板150</w:t>
            </w:r>
            <w:r w:rsidRPr="002B7AA6">
              <w:rPr>
                <w:rFonts w:ascii="宋体" w:hAnsi="宋体"/>
                <w:szCs w:val="21"/>
              </w:rPr>
              <w:t>0*1</w:t>
            </w:r>
            <w:r w:rsidRPr="002B7AA6">
              <w:rPr>
                <w:rFonts w:ascii="宋体" w:hAnsi="宋体" w:hint="eastAsia"/>
                <w:szCs w:val="21"/>
              </w:rPr>
              <w:t>00</w:t>
            </w:r>
            <w:r w:rsidRPr="002B7AA6">
              <w:rPr>
                <w:rFonts w:ascii="宋体" w:hAnsi="宋体"/>
                <w:szCs w:val="21"/>
              </w:rPr>
              <w:t>0</w:t>
            </w:r>
            <w:r w:rsidRPr="002B7AA6">
              <w:rPr>
                <w:rFonts w:ascii="宋体" w:hAnsi="宋体" w:hint="eastAsia"/>
                <w:szCs w:val="21"/>
              </w:rPr>
              <w:t>mm</w:t>
            </w:r>
            <w:r w:rsidR="00842F62">
              <w:rPr>
                <w:rFonts w:ascii="宋体" w:hAnsi="宋体" w:hint="eastAsia"/>
                <w:szCs w:val="21"/>
              </w:rPr>
              <w:t>，</w:t>
            </w:r>
            <w:r w:rsidR="00842F62" w:rsidRPr="00842F62">
              <w:rPr>
                <w:rFonts w:ascii="宋体" w:hAnsi="宋体" w:hint="eastAsia"/>
                <w:szCs w:val="21"/>
              </w:rPr>
              <w:t>包含白板擦与水性笔</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proofErr w:type="gramStart"/>
            <w:r w:rsidRPr="002B7AA6">
              <w:rPr>
                <w:rFonts w:ascii="宋体" w:hAnsi="宋体" w:hint="eastAsia"/>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15</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szCs w:val="21"/>
              </w:rPr>
              <w:t>手提电脑</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szCs w:val="21"/>
              </w:rPr>
              <w:t>14寸双核笔记本</w:t>
            </w:r>
          </w:p>
          <w:p w:rsidR="002B7AA6" w:rsidRPr="002B7AA6" w:rsidRDefault="002B7AA6" w:rsidP="002B7AA6">
            <w:pPr>
              <w:jc w:val="left"/>
              <w:rPr>
                <w:rFonts w:ascii="宋体" w:hAnsi="宋体"/>
                <w:szCs w:val="21"/>
              </w:rPr>
            </w:pPr>
            <w:r w:rsidRPr="002B7AA6">
              <w:rPr>
                <w:rFonts w:ascii="宋体" w:hAnsi="宋体"/>
                <w:szCs w:val="21"/>
              </w:rPr>
              <w:t>操作系统</w:t>
            </w:r>
            <w:r w:rsidRPr="002B7AA6">
              <w:rPr>
                <w:rFonts w:ascii="宋体" w:hAnsi="宋体" w:hint="eastAsia"/>
                <w:szCs w:val="21"/>
              </w:rPr>
              <w:t>：</w:t>
            </w:r>
            <w:r w:rsidRPr="002B7AA6">
              <w:rPr>
                <w:rFonts w:ascii="宋体" w:hAnsi="宋体"/>
                <w:szCs w:val="21"/>
              </w:rPr>
              <w:t>Windows 8</w:t>
            </w:r>
          </w:p>
          <w:p w:rsidR="002B7AA6" w:rsidRPr="002B7AA6" w:rsidRDefault="002B7AA6" w:rsidP="002B7AA6">
            <w:pPr>
              <w:jc w:val="left"/>
              <w:rPr>
                <w:rFonts w:ascii="宋体" w:hAnsi="宋体"/>
                <w:szCs w:val="21"/>
              </w:rPr>
            </w:pPr>
            <w:r w:rsidRPr="002B7AA6">
              <w:rPr>
                <w:rFonts w:ascii="宋体" w:hAnsi="宋体"/>
                <w:szCs w:val="21"/>
              </w:rPr>
              <w:t>CPU类型</w:t>
            </w:r>
            <w:r w:rsidRPr="002B7AA6">
              <w:rPr>
                <w:rFonts w:ascii="宋体" w:hAnsi="宋体" w:hint="eastAsia"/>
                <w:szCs w:val="21"/>
              </w:rPr>
              <w:t>：</w:t>
            </w:r>
            <w:r w:rsidRPr="002B7AA6">
              <w:rPr>
                <w:rFonts w:ascii="宋体" w:hAnsi="宋体"/>
                <w:szCs w:val="21"/>
              </w:rPr>
              <w:t>第四代Intel Core i7</w:t>
            </w:r>
          </w:p>
          <w:p w:rsidR="002B7AA6" w:rsidRPr="002B7AA6" w:rsidRDefault="002B7AA6" w:rsidP="002B7AA6">
            <w:pPr>
              <w:jc w:val="left"/>
              <w:rPr>
                <w:rFonts w:ascii="宋体" w:hAnsi="宋体"/>
                <w:szCs w:val="21"/>
              </w:rPr>
            </w:pPr>
            <w:r w:rsidRPr="002B7AA6">
              <w:rPr>
                <w:rFonts w:ascii="宋体" w:hAnsi="宋体" w:hint="eastAsia"/>
                <w:szCs w:val="21"/>
              </w:rPr>
              <w:t>内存：</w:t>
            </w:r>
            <w:smartTag w:uri="urn:schemas-microsoft-com:office:smarttags" w:element="chmetcnv">
              <w:smartTagPr>
                <w:attr w:name="UnitName" w:val="g"/>
                <w:attr w:name="SourceValue" w:val="4"/>
                <w:attr w:name="HasSpace" w:val="False"/>
                <w:attr w:name="Negative" w:val="False"/>
                <w:attr w:name="NumberType" w:val="1"/>
                <w:attr w:name="TCSC" w:val="0"/>
              </w:smartTagPr>
              <w:r w:rsidRPr="002B7AA6">
                <w:rPr>
                  <w:rFonts w:ascii="宋体" w:hAnsi="宋体" w:hint="eastAsia"/>
                  <w:szCs w:val="21"/>
                </w:rPr>
                <w:t>4G</w:t>
              </w:r>
            </w:smartTag>
          </w:p>
          <w:p w:rsidR="002B7AA6" w:rsidRPr="002B7AA6" w:rsidRDefault="002B7AA6" w:rsidP="002B7AA6">
            <w:pPr>
              <w:jc w:val="left"/>
              <w:rPr>
                <w:rFonts w:ascii="宋体" w:hAnsi="宋体"/>
                <w:szCs w:val="21"/>
              </w:rPr>
            </w:pPr>
            <w:r w:rsidRPr="002B7AA6">
              <w:rPr>
                <w:rFonts w:ascii="宋体" w:hAnsi="宋体" w:hint="eastAsia"/>
                <w:szCs w:val="21"/>
              </w:rPr>
              <w:t>硬盘：1T</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16</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便携式</w:t>
            </w:r>
            <w:r w:rsidRPr="002B7AA6">
              <w:rPr>
                <w:rFonts w:ascii="宋体" w:hAnsi="宋体"/>
                <w:szCs w:val="21"/>
              </w:rPr>
              <w:t>投影机</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szCs w:val="21"/>
              </w:rPr>
              <w:t>发光原理：LCD</w:t>
            </w:r>
          </w:p>
          <w:p w:rsidR="002B7AA6" w:rsidRPr="002B7AA6" w:rsidRDefault="002B7AA6" w:rsidP="002B7AA6">
            <w:pPr>
              <w:jc w:val="left"/>
              <w:rPr>
                <w:rFonts w:ascii="宋体" w:hAnsi="宋体"/>
                <w:szCs w:val="21"/>
              </w:rPr>
            </w:pPr>
            <w:r w:rsidRPr="002B7AA6">
              <w:rPr>
                <w:rFonts w:ascii="宋体" w:hAnsi="宋体"/>
                <w:szCs w:val="21"/>
              </w:rPr>
              <w:t>标准分辨率</w:t>
            </w:r>
            <w:r w:rsidRPr="002B7AA6">
              <w:rPr>
                <w:rFonts w:ascii="宋体" w:hAnsi="宋体" w:hint="eastAsia"/>
                <w:szCs w:val="21"/>
              </w:rPr>
              <w:t>：</w:t>
            </w:r>
            <w:r w:rsidRPr="002B7AA6">
              <w:rPr>
                <w:rFonts w:ascii="宋体" w:hAnsi="宋体"/>
                <w:szCs w:val="21"/>
              </w:rPr>
              <w:t xml:space="preserve"> XGA(1024*768)</w:t>
            </w:r>
          </w:p>
          <w:p w:rsidR="002B7AA6" w:rsidRPr="002B7AA6" w:rsidRDefault="002B7AA6" w:rsidP="002B7AA6">
            <w:pPr>
              <w:jc w:val="left"/>
              <w:rPr>
                <w:rFonts w:ascii="宋体" w:hAnsi="宋体"/>
                <w:szCs w:val="21"/>
              </w:rPr>
            </w:pPr>
            <w:r w:rsidRPr="002B7AA6">
              <w:rPr>
                <w:rFonts w:ascii="宋体" w:hAnsi="宋体"/>
                <w:szCs w:val="21"/>
              </w:rPr>
              <w:t>屏幕宽高比例</w:t>
            </w:r>
            <w:r w:rsidRPr="002B7AA6">
              <w:rPr>
                <w:rFonts w:ascii="宋体" w:hAnsi="宋体" w:hint="eastAsia"/>
                <w:szCs w:val="21"/>
              </w:rPr>
              <w:t>：</w:t>
            </w:r>
            <w:r w:rsidRPr="002B7AA6">
              <w:rPr>
                <w:rFonts w:ascii="宋体" w:hAnsi="宋体"/>
                <w:szCs w:val="21"/>
              </w:rPr>
              <w:t>4：3</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17</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可移动支架式投影幕</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120寸，比例4：3</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张</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18</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打印机</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Fonts w:ascii="宋体" w:hAnsi="宋体"/>
                <w:szCs w:val="21"/>
              </w:rPr>
            </w:pPr>
            <w:r w:rsidRPr="002B7AA6">
              <w:rPr>
                <w:rFonts w:ascii="宋体" w:hAnsi="宋体" w:hint="eastAsia"/>
                <w:szCs w:val="21"/>
              </w:rPr>
              <w:t>HP,黑白激光</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r w:rsidRPr="002B7AA6">
              <w:rPr>
                <w:rFonts w:ascii="宋体" w:hAnsi="宋体" w:hint="eastAsia"/>
                <w:szCs w:val="21"/>
              </w:rPr>
              <w:t>1</w:t>
            </w:r>
          </w:p>
        </w:tc>
      </w:tr>
      <w:tr w:rsidR="0014287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142876" w:rsidRPr="002B7AA6" w:rsidRDefault="00B73F05" w:rsidP="002B7AA6">
            <w:pPr>
              <w:jc w:val="center"/>
              <w:rPr>
                <w:rFonts w:ascii="宋体" w:hAnsi="宋体"/>
                <w:szCs w:val="21"/>
              </w:rPr>
            </w:pPr>
            <w:r>
              <w:rPr>
                <w:rFonts w:ascii="宋体" w:hAnsi="宋体" w:hint="eastAsia"/>
                <w:szCs w:val="21"/>
              </w:rPr>
              <w:t>19</w:t>
            </w:r>
          </w:p>
        </w:tc>
        <w:tc>
          <w:tcPr>
            <w:tcW w:w="1413" w:type="dxa"/>
            <w:tcBorders>
              <w:top w:val="single" w:sz="4" w:space="0" w:color="000000"/>
              <w:left w:val="single" w:sz="4" w:space="0" w:color="000000"/>
              <w:bottom w:val="single" w:sz="4" w:space="0" w:color="000000"/>
              <w:right w:val="single" w:sz="4" w:space="0" w:color="000000"/>
            </w:tcBorders>
            <w:vAlign w:val="center"/>
          </w:tcPr>
          <w:p w:rsidR="00142876" w:rsidRPr="002B7AA6" w:rsidRDefault="00142876" w:rsidP="002B7AA6">
            <w:pPr>
              <w:jc w:val="left"/>
              <w:rPr>
                <w:rFonts w:ascii="宋体" w:hAnsi="宋体"/>
                <w:szCs w:val="21"/>
              </w:rPr>
            </w:pPr>
            <w:r w:rsidRPr="00142876">
              <w:rPr>
                <w:rFonts w:ascii="宋体" w:hAnsi="宋体" w:hint="eastAsia"/>
                <w:szCs w:val="21"/>
              </w:rPr>
              <w:t>接入层交换机</w:t>
            </w:r>
          </w:p>
        </w:tc>
        <w:tc>
          <w:tcPr>
            <w:tcW w:w="6609" w:type="dxa"/>
            <w:tcBorders>
              <w:top w:val="single" w:sz="4" w:space="0" w:color="000000"/>
              <w:left w:val="single" w:sz="4" w:space="0" w:color="000000"/>
              <w:bottom w:val="single" w:sz="4" w:space="0" w:color="000000"/>
              <w:right w:val="single" w:sz="4" w:space="0" w:color="000000"/>
            </w:tcBorders>
            <w:vAlign w:val="center"/>
          </w:tcPr>
          <w:p w:rsidR="00142876" w:rsidRPr="002B7AA6" w:rsidRDefault="00142876" w:rsidP="002B7AA6">
            <w:pPr>
              <w:jc w:val="left"/>
              <w:rPr>
                <w:rFonts w:ascii="宋体" w:hAnsi="宋体"/>
                <w:szCs w:val="21"/>
              </w:rPr>
            </w:pPr>
            <w:r w:rsidRPr="00142876">
              <w:rPr>
                <w:rFonts w:ascii="宋体" w:hAnsi="宋体" w:hint="eastAsia"/>
                <w:szCs w:val="21"/>
              </w:rPr>
              <w:t>华为S5700-28P-LI-AC</w:t>
            </w:r>
          </w:p>
        </w:tc>
        <w:tc>
          <w:tcPr>
            <w:tcW w:w="648" w:type="dxa"/>
            <w:tcBorders>
              <w:top w:val="single" w:sz="4" w:space="0" w:color="000000"/>
              <w:left w:val="single" w:sz="4" w:space="0" w:color="000000"/>
              <w:bottom w:val="single" w:sz="4" w:space="0" w:color="000000"/>
              <w:right w:val="single" w:sz="4" w:space="0" w:color="000000"/>
            </w:tcBorders>
            <w:vAlign w:val="center"/>
          </w:tcPr>
          <w:p w:rsidR="00142876" w:rsidRPr="002B7AA6" w:rsidRDefault="00142876" w:rsidP="002B7AA6">
            <w:pPr>
              <w:jc w:val="center"/>
              <w:rPr>
                <w:rFonts w:ascii="宋体" w:hAnsi="宋体"/>
                <w:szCs w:val="21"/>
              </w:rPr>
            </w:pPr>
            <w:r>
              <w:rPr>
                <w:rFonts w:ascii="宋体" w:hAnsi="宋体" w:hint="eastAsia"/>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142876" w:rsidRPr="002B7AA6" w:rsidRDefault="00142876" w:rsidP="002B7AA6">
            <w:pPr>
              <w:jc w:val="center"/>
              <w:rPr>
                <w:rFonts w:ascii="宋体" w:hAnsi="宋体"/>
                <w:szCs w:val="21"/>
              </w:rPr>
            </w:pPr>
            <w:r>
              <w:rPr>
                <w:rFonts w:ascii="宋体" w:hAnsi="宋体" w:hint="eastAsia"/>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B73F05" w:rsidP="00E5774A">
            <w:pPr>
              <w:widowControl/>
              <w:jc w:val="center"/>
              <w:textAlignment w:val="center"/>
              <w:rPr>
                <w:rFonts w:ascii="宋体" w:hAnsi="宋体"/>
                <w:color w:val="000000"/>
                <w:kern w:val="0"/>
                <w:szCs w:val="21"/>
              </w:rPr>
            </w:pPr>
            <w:r>
              <w:rPr>
                <w:rFonts w:ascii="宋体" w:hAnsi="宋体" w:hint="eastAsia"/>
                <w:color w:val="000000"/>
                <w:kern w:val="0"/>
                <w:szCs w:val="21"/>
              </w:rPr>
              <w:t>20</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142876">
              <w:rPr>
                <w:rStyle w:val="font01"/>
                <w:rFonts w:hint="default"/>
                <w:sz w:val="21"/>
                <w:szCs w:val="21"/>
              </w:rPr>
              <w:t>接入层交换机</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E839BE" w:rsidP="002B7AA6">
            <w:pPr>
              <w:jc w:val="left"/>
              <w:rPr>
                <w:rStyle w:val="font01"/>
                <w:rFonts w:hint="default"/>
                <w:sz w:val="21"/>
                <w:szCs w:val="21"/>
              </w:rPr>
            </w:pPr>
            <w:r w:rsidRPr="00E839BE">
              <w:rPr>
                <w:rStyle w:val="font01"/>
                <w:rFonts w:hint="default"/>
                <w:sz w:val="21"/>
                <w:szCs w:val="21"/>
              </w:rPr>
              <w:t>华为 S2700-26TP-SI-AC</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Style w:val="font01"/>
                <w:rFonts w:hint="default"/>
                <w:sz w:val="21"/>
                <w:szCs w:val="21"/>
              </w:rPr>
            </w:pPr>
            <w:r w:rsidRPr="002B7AA6">
              <w:rPr>
                <w:rStyle w:val="font01"/>
                <w:rFonts w:hint="default"/>
                <w:sz w:val="21"/>
                <w:szCs w:val="21"/>
              </w:rPr>
              <w:t>台</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Style w:val="font01"/>
                <w:rFonts w:hint="default"/>
                <w:sz w:val="21"/>
                <w:szCs w:val="21"/>
              </w:rPr>
            </w:pPr>
            <w:r w:rsidRPr="002B7AA6">
              <w:rPr>
                <w:rStyle w:val="font01"/>
                <w:rFonts w:hint="default"/>
                <w:sz w:val="21"/>
                <w:szCs w:val="21"/>
              </w:rPr>
              <w:t>4</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E5774A" w:rsidP="00B73F05">
            <w:pPr>
              <w:widowControl/>
              <w:jc w:val="center"/>
              <w:textAlignment w:val="center"/>
              <w:rPr>
                <w:rFonts w:ascii="宋体" w:hAnsi="宋体"/>
                <w:color w:val="000000"/>
                <w:szCs w:val="21"/>
              </w:rPr>
            </w:pPr>
            <w:r>
              <w:rPr>
                <w:rFonts w:ascii="宋体" w:hAnsi="宋体" w:hint="eastAsia"/>
                <w:color w:val="000000"/>
                <w:kern w:val="0"/>
                <w:szCs w:val="21"/>
              </w:rPr>
              <w:t>2</w:t>
            </w:r>
            <w:r w:rsidR="00B73F05">
              <w:rPr>
                <w:rFonts w:ascii="宋体" w:hAnsi="宋体" w:hint="eastAsia"/>
                <w:color w:val="000000"/>
                <w:kern w:val="0"/>
                <w:szCs w:val="21"/>
              </w:rPr>
              <w:t>1</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2B7AA6">
              <w:rPr>
                <w:rStyle w:val="font01"/>
                <w:rFonts w:hint="default"/>
                <w:sz w:val="21"/>
                <w:szCs w:val="21"/>
              </w:rPr>
              <w:t>超五类网线</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spacing w:line="0" w:lineRule="atLeast"/>
              <w:jc w:val="left"/>
              <w:textAlignment w:val="center"/>
              <w:rPr>
                <w:rStyle w:val="font01"/>
                <w:rFonts w:hint="default"/>
                <w:sz w:val="21"/>
                <w:szCs w:val="21"/>
              </w:rPr>
            </w:pPr>
            <w:r w:rsidRPr="002B7AA6">
              <w:rPr>
                <w:rStyle w:val="font01"/>
                <w:rFonts w:hint="default"/>
                <w:sz w:val="21"/>
                <w:szCs w:val="21"/>
              </w:rPr>
              <w:t>超五类4对非屏蔽双绞线,CM,</w:t>
            </w:r>
            <w:smartTag w:uri="urn:schemas-microsoft-com:office:smarttags" w:element="chmetcnv">
              <w:smartTagPr>
                <w:attr w:name="TCSC" w:val="0"/>
                <w:attr w:name="NumberType" w:val="1"/>
                <w:attr w:name="Negative" w:val="False"/>
                <w:attr w:name="HasSpace" w:val="False"/>
                <w:attr w:name="SourceValue" w:val="305"/>
                <w:attr w:name="UnitName" w:val="米"/>
              </w:smartTagPr>
              <w:r w:rsidRPr="002B7AA6">
                <w:rPr>
                  <w:rStyle w:val="font01"/>
                  <w:rFonts w:hint="default"/>
                  <w:sz w:val="21"/>
                  <w:szCs w:val="21"/>
                </w:rPr>
                <w:t>305米</w:t>
              </w:r>
            </w:smartTag>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center"/>
              <w:textAlignment w:val="center"/>
              <w:rPr>
                <w:rStyle w:val="font01"/>
                <w:rFonts w:hint="default"/>
                <w:sz w:val="21"/>
                <w:szCs w:val="21"/>
              </w:rPr>
            </w:pPr>
            <w:r w:rsidRPr="002B7AA6">
              <w:rPr>
                <w:rStyle w:val="font01"/>
                <w:rFonts w:hint="default"/>
                <w:sz w:val="21"/>
                <w:szCs w:val="21"/>
              </w:rPr>
              <w:t>箱</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BF661A">
            <w:pPr>
              <w:widowControl/>
              <w:jc w:val="center"/>
              <w:textAlignment w:val="center"/>
              <w:rPr>
                <w:rStyle w:val="font01"/>
                <w:rFonts w:hint="default"/>
                <w:sz w:val="21"/>
                <w:szCs w:val="21"/>
              </w:rPr>
            </w:pPr>
            <w:r w:rsidRPr="002B7AA6">
              <w:rPr>
                <w:rStyle w:val="font01"/>
                <w:rFonts w:hint="default"/>
                <w:sz w:val="21"/>
                <w:szCs w:val="21"/>
              </w:rPr>
              <w:t>1</w:t>
            </w:r>
            <w:r w:rsidR="00BF661A">
              <w:rPr>
                <w:rStyle w:val="font01"/>
                <w:rFonts w:hint="default"/>
                <w:sz w:val="21"/>
                <w:szCs w:val="21"/>
              </w:rPr>
              <w:t>5</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E5774A" w:rsidP="00B73F05">
            <w:pPr>
              <w:widowControl/>
              <w:jc w:val="center"/>
              <w:textAlignment w:val="center"/>
              <w:rPr>
                <w:rFonts w:ascii="宋体" w:hAnsi="宋体"/>
                <w:color w:val="000000"/>
                <w:szCs w:val="21"/>
              </w:rPr>
            </w:pPr>
            <w:r>
              <w:rPr>
                <w:rFonts w:ascii="宋体" w:hAnsi="宋体" w:hint="eastAsia"/>
                <w:color w:val="000000"/>
                <w:szCs w:val="21"/>
              </w:rPr>
              <w:t>2</w:t>
            </w:r>
            <w:r w:rsidR="00B73F05">
              <w:rPr>
                <w:rFonts w:ascii="宋体" w:hAnsi="宋体" w:hint="eastAsia"/>
                <w:color w:val="000000"/>
                <w:szCs w:val="21"/>
              </w:rPr>
              <w:t>2</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2B7AA6">
              <w:rPr>
                <w:rStyle w:val="font01"/>
                <w:rFonts w:hint="default"/>
                <w:sz w:val="21"/>
                <w:szCs w:val="21"/>
              </w:rPr>
              <w:t>超五类配线架</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r w:rsidRPr="002B7AA6">
              <w:rPr>
                <w:rStyle w:val="font01"/>
                <w:rFonts w:hint="default"/>
                <w:sz w:val="21"/>
                <w:szCs w:val="21"/>
              </w:rPr>
              <w:t>PD2124,超五类非屏蔽,飞马模块,24口防尘式配线架</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proofErr w:type="gramStart"/>
            <w:r w:rsidRPr="002B7AA6">
              <w:rPr>
                <w:rFonts w:ascii="宋体" w:hAnsi="宋体" w:hint="eastAsia"/>
                <w:color w:val="000000"/>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36069" w:rsidP="002B7AA6">
            <w:pPr>
              <w:jc w:val="center"/>
              <w:rPr>
                <w:rFonts w:ascii="宋体" w:hAnsi="宋体"/>
                <w:color w:val="000000"/>
                <w:szCs w:val="21"/>
              </w:rPr>
            </w:pPr>
            <w:r>
              <w:rPr>
                <w:rFonts w:ascii="宋体" w:hAnsi="宋体" w:hint="eastAsia"/>
                <w:color w:val="000000"/>
                <w:szCs w:val="21"/>
              </w:rPr>
              <w:t>5</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E5774A" w:rsidP="00B73F05">
            <w:pPr>
              <w:widowControl/>
              <w:jc w:val="center"/>
              <w:textAlignment w:val="center"/>
              <w:rPr>
                <w:rFonts w:ascii="宋体" w:hAnsi="宋体"/>
                <w:color w:val="000000"/>
                <w:szCs w:val="21"/>
              </w:rPr>
            </w:pPr>
            <w:r>
              <w:rPr>
                <w:rFonts w:ascii="宋体" w:hAnsi="宋体" w:hint="eastAsia"/>
                <w:color w:val="000000"/>
                <w:szCs w:val="21"/>
              </w:rPr>
              <w:t>2</w:t>
            </w:r>
            <w:r w:rsidR="00B73F05">
              <w:rPr>
                <w:rFonts w:ascii="宋体" w:hAnsi="宋体" w:hint="eastAsia"/>
                <w:color w:val="000000"/>
                <w:szCs w:val="21"/>
              </w:rPr>
              <w:t>3</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2B7AA6">
              <w:rPr>
                <w:rStyle w:val="font01"/>
                <w:rFonts w:hint="default"/>
                <w:sz w:val="21"/>
                <w:szCs w:val="21"/>
              </w:rPr>
              <w:t>理线架</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r w:rsidRPr="002B7AA6">
              <w:rPr>
                <w:rStyle w:val="font01"/>
                <w:rFonts w:hint="default"/>
                <w:sz w:val="21"/>
                <w:szCs w:val="21"/>
              </w:rPr>
              <w:t>PA3211（02），金属理线架</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proofErr w:type="gramStart"/>
            <w:r w:rsidRPr="002B7AA6">
              <w:rPr>
                <w:rFonts w:ascii="宋体" w:hAnsi="宋体" w:hint="eastAsia"/>
                <w:color w:val="000000"/>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36069" w:rsidP="002B7AA6">
            <w:pPr>
              <w:jc w:val="center"/>
              <w:rPr>
                <w:rFonts w:ascii="宋体" w:hAnsi="宋体"/>
                <w:color w:val="000000"/>
                <w:szCs w:val="21"/>
              </w:rPr>
            </w:pPr>
            <w:r>
              <w:rPr>
                <w:rFonts w:ascii="宋体" w:hAnsi="宋体" w:hint="eastAsia"/>
                <w:color w:val="000000"/>
                <w:szCs w:val="21"/>
              </w:rPr>
              <w:t>5</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E5774A" w:rsidP="00B73F05">
            <w:pPr>
              <w:widowControl/>
              <w:jc w:val="center"/>
              <w:textAlignment w:val="center"/>
              <w:rPr>
                <w:rFonts w:ascii="宋体" w:hAnsi="宋体"/>
                <w:color w:val="000000"/>
                <w:szCs w:val="21"/>
              </w:rPr>
            </w:pPr>
            <w:r>
              <w:rPr>
                <w:rFonts w:ascii="宋体" w:hAnsi="宋体" w:hint="eastAsia"/>
                <w:color w:val="000000"/>
                <w:kern w:val="0"/>
                <w:szCs w:val="21"/>
              </w:rPr>
              <w:lastRenderedPageBreak/>
              <w:t>2</w:t>
            </w:r>
            <w:r w:rsidR="00B73F05">
              <w:rPr>
                <w:rFonts w:ascii="宋体" w:hAnsi="宋体" w:hint="eastAsia"/>
                <w:color w:val="000000"/>
                <w:kern w:val="0"/>
                <w:szCs w:val="21"/>
              </w:rPr>
              <w:t>4</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2B7AA6">
              <w:rPr>
                <w:rStyle w:val="font01"/>
                <w:rFonts w:hint="default"/>
                <w:sz w:val="21"/>
                <w:szCs w:val="21"/>
              </w:rPr>
              <w:t>超五类跳线</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r w:rsidRPr="002B7AA6">
              <w:rPr>
                <w:rStyle w:val="font01"/>
                <w:rFonts w:hint="default"/>
                <w:sz w:val="21"/>
                <w:szCs w:val="21"/>
              </w:rPr>
              <w:t>CP61-411-12，超五类4对非屏蔽跳线，CM,</w:t>
            </w:r>
            <w:smartTag w:uri="urn:schemas-microsoft-com:office:smarttags" w:element="chmetcnv">
              <w:smartTagPr>
                <w:attr w:name="TCSC" w:val="0"/>
                <w:attr w:name="NumberType" w:val="1"/>
                <w:attr w:name="Negative" w:val="False"/>
                <w:attr w:name="HasSpace" w:val="False"/>
                <w:attr w:name="SourceValue" w:val="2"/>
                <w:attr w:name="UnitName" w:val="米"/>
              </w:smartTagPr>
              <w:r w:rsidRPr="002B7AA6">
                <w:rPr>
                  <w:rStyle w:val="font01"/>
                  <w:rFonts w:hint="default"/>
                  <w:sz w:val="21"/>
                  <w:szCs w:val="21"/>
                </w:rPr>
                <w:t>2米</w:t>
              </w:r>
            </w:smartTag>
            <w:r w:rsidRPr="002B7AA6">
              <w:rPr>
                <w:rStyle w:val="font01"/>
                <w:rFonts w:hint="default"/>
                <w:sz w:val="21"/>
                <w:szCs w:val="21"/>
              </w:rPr>
              <w:t>，灰色</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r w:rsidRPr="002B7AA6">
              <w:rPr>
                <w:rFonts w:ascii="宋体" w:hAnsi="宋体" w:hint="eastAsia"/>
                <w:color w:val="000000"/>
                <w:szCs w:val="21"/>
              </w:rPr>
              <w:t>条</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36069">
            <w:pPr>
              <w:jc w:val="center"/>
              <w:rPr>
                <w:rFonts w:ascii="宋体" w:hAnsi="宋体"/>
                <w:color w:val="000000"/>
                <w:szCs w:val="21"/>
              </w:rPr>
            </w:pPr>
            <w:r w:rsidRPr="002B7AA6">
              <w:rPr>
                <w:rFonts w:ascii="宋体" w:hAnsi="宋体" w:hint="eastAsia"/>
                <w:color w:val="000000"/>
                <w:szCs w:val="21"/>
              </w:rPr>
              <w:t>1</w:t>
            </w:r>
            <w:r w:rsidR="00236069">
              <w:rPr>
                <w:rFonts w:ascii="宋体" w:hAnsi="宋体" w:hint="eastAsia"/>
                <w:color w:val="000000"/>
                <w:szCs w:val="21"/>
              </w:rPr>
              <w:t>2</w:t>
            </w:r>
            <w:r w:rsidRPr="002B7AA6">
              <w:rPr>
                <w:rFonts w:ascii="宋体" w:hAnsi="宋体" w:hint="eastAsia"/>
                <w:color w:val="000000"/>
                <w:szCs w:val="21"/>
              </w:rPr>
              <w:t>0</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B73F05">
            <w:pPr>
              <w:widowControl/>
              <w:jc w:val="center"/>
              <w:textAlignment w:val="center"/>
              <w:rPr>
                <w:rFonts w:ascii="宋体" w:hAnsi="宋体"/>
                <w:color w:val="000000"/>
                <w:szCs w:val="21"/>
              </w:rPr>
            </w:pPr>
            <w:r w:rsidRPr="002B7AA6">
              <w:rPr>
                <w:rFonts w:ascii="宋体" w:hAnsi="宋体" w:hint="eastAsia"/>
                <w:color w:val="000000"/>
                <w:kern w:val="0"/>
                <w:szCs w:val="21"/>
              </w:rPr>
              <w:t>2</w:t>
            </w:r>
            <w:r w:rsidR="00B73F05">
              <w:rPr>
                <w:rFonts w:ascii="宋体" w:hAnsi="宋体" w:hint="eastAsia"/>
                <w:color w:val="000000"/>
                <w:kern w:val="0"/>
                <w:szCs w:val="21"/>
              </w:rPr>
              <w:t>5</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2B7AA6">
              <w:rPr>
                <w:rStyle w:val="font01"/>
                <w:rFonts w:hint="default"/>
                <w:sz w:val="21"/>
                <w:szCs w:val="21"/>
              </w:rPr>
              <w:t>水晶头</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r w:rsidRPr="002B7AA6">
              <w:rPr>
                <w:rStyle w:val="font01"/>
                <w:rFonts w:hint="default"/>
                <w:sz w:val="21"/>
                <w:szCs w:val="21"/>
              </w:rPr>
              <w:t>CP13-111-01，Cat5e非屏蔽水晶头,镀金50u,三叉脚，用于</w:t>
            </w:r>
            <w:proofErr w:type="gramStart"/>
            <w:r w:rsidRPr="002B7AA6">
              <w:rPr>
                <w:rStyle w:val="font01"/>
                <w:rFonts w:hint="default"/>
                <w:sz w:val="21"/>
                <w:szCs w:val="21"/>
              </w:rPr>
              <w:t>单芯硬线</w:t>
            </w:r>
            <w:proofErr w:type="gramEnd"/>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r w:rsidRPr="002B7AA6">
              <w:rPr>
                <w:rFonts w:ascii="宋体" w:hAnsi="宋体" w:hint="eastAsia"/>
                <w:color w:val="000000"/>
                <w:szCs w:val="21"/>
              </w:rPr>
              <w:t>盒</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4B3FFD" w:rsidP="002B7AA6">
            <w:pPr>
              <w:jc w:val="center"/>
              <w:rPr>
                <w:rFonts w:ascii="宋体" w:hAnsi="宋体"/>
                <w:color w:val="000000"/>
                <w:szCs w:val="21"/>
              </w:rPr>
            </w:pPr>
            <w:r>
              <w:rPr>
                <w:rFonts w:ascii="宋体" w:hAnsi="宋体" w:hint="eastAsia"/>
                <w:color w:val="000000"/>
                <w:szCs w:val="21"/>
              </w:rPr>
              <w:t>3</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B73F05">
            <w:pPr>
              <w:widowControl/>
              <w:jc w:val="center"/>
              <w:textAlignment w:val="center"/>
              <w:rPr>
                <w:rFonts w:ascii="宋体" w:hAnsi="宋体"/>
                <w:color w:val="000000"/>
                <w:szCs w:val="21"/>
              </w:rPr>
            </w:pPr>
            <w:r w:rsidRPr="002B7AA6">
              <w:rPr>
                <w:rFonts w:ascii="宋体" w:hAnsi="宋体" w:hint="eastAsia"/>
                <w:color w:val="000000"/>
                <w:szCs w:val="21"/>
              </w:rPr>
              <w:t>2</w:t>
            </w:r>
            <w:r w:rsidR="00B73F05">
              <w:rPr>
                <w:rFonts w:ascii="宋体" w:hAnsi="宋体" w:hint="eastAsia"/>
                <w:color w:val="000000"/>
                <w:szCs w:val="21"/>
              </w:rPr>
              <w:t>6</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2B7AA6">
              <w:rPr>
                <w:rStyle w:val="font01"/>
                <w:rFonts w:hint="default"/>
                <w:sz w:val="21"/>
                <w:szCs w:val="21"/>
              </w:rPr>
              <w:t>面板</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r w:rsidRPr="002B7AA6">
              <w:rPr>
                <w:rStyle w:val="font01"/>
                <w:rFonts w:hint="default"/>
                <w:sz w:val="21"/>
                <w:szCs w:val="21"/>
              </w:rPr>
              <w:t>CP31-112-10,86型双孔面板，白色</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proofErr w:type="gramStart"/>
            <w:r w:rsidRPr="002B7AA6">
              <w:rPr>
                <w:rFonts w:ascii="宋体" w:hAnsi="宋体" w:hint="eastAsia"/>
                <w:color w:val="000000"/>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r w:rsidRPr="002B7AA6">
              <w:rPr>
                <w:rFonts w:ascii="宋体" w:hAnsi="宋体" w:hint="eastAsia"/>
                <w:color w:val="000000"/>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B73F05">
            <w:pPr>
              <w:widowControl/>
              <w:jc w:val="center"/>
              <w:textAlignment w:val="center"/>
              <w:rPr>
                <w:rFonts w:ascii="宋体" w:hAnsi="宋体"/>
                <w:color w:val="000000"/>
                <w:kern w:val="0"/>
                <w:szCs w:val="21"/>
              </w:rPr>
            </w:pPr>
            <w:r w:rsidRPr="002B7AA6">
              <w:rPr>
                <w:rFonts w:ascii="宋体" w:hAnsi="宋体" w:hint="eastAsia"/>
                <w:color w:val="000000"/>
                <w:kern w:val="0"/>
                <w:szCs w:val="21"/>
              </w:rPr>
              <w:t>2</w:t>
            </w:r>
            <w:r w:rsidR="00B73F05">
              <w:rPr>
                <w:rFonts w:ascii="宋体" w:hAnsi="宋体" w:hint="eastAsia"/>
                <w:color w:val="000000"/>
                <w:kern w:val="0"/>
                <w:szCs w:val="21"/>
              </w:rPr>
              <w:t>7</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771D7C" w:rsidP="002B7AA6">
            <w:pPr>
              <w:widowControl/>
              <w:jc w:val="left"/>
              <w:textAlignment w:val="center"/>
              <w:rPr>
                <w:rStyle w:val="font01"/>
                <w:rFonts w:hint="default"/>
                <w:sz w:val="21"/>
                <w:szCs w:val="21"/>
              </w:rPr>
            </w:pPr>
            <w:r w:rsidRPr="00771D7C">
              <w:rPr>
                <w:rStyle w:val="font01"/>
                <w:rFonts w:hint="default"/>
                <w:sz w:val="21"/>
                <w:szCs w:val="21"/>
              </w:rPr>
              <w:t>多模光纤模块</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771D7C" w:rsidP="002B7AA6">
            <w:pPr>
              <w:jc w:val="left"/>
              <w:rPr>
                <w:rStyle w:val="font01"/>
                <w:rFonts w:hint="default"/>
                <w:sz w:val="21"/>
                <w:szCs w:val="21"/>
              </w:rPr>
            </w:pPr>
            <w:r w:rsidRPr="00771D7C">
              <w:rPr>
                <w:rStyle w:val="font01"/>
                <w:rFonts w:hint="default"/>
                <w:sz w:val="21"/>
                <w:szCs w:val="21"/>
              </w:rPr>
              <w:t>SFP-GE-SX-MM850</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771D7C" w:rsidP="002B7AA6">
            <w:pPr>
              <w:jc w:val="center"/>
              <w:rPr>
                <w:rFonts w:ascii="宋体" w:hAnsi="宋体"/>
                <w:color w:val="000000"/>
                <w:szCs w:val="21"/>
              </w:rPr>
            </w:pPr>
            <w:proofErr w:type="gramStart"/>
            <w:r>
              <w:rPr>
                <w:rFonts w:ascii="宋体" w:hAnsi="宋体" w:hint="eastAsia"/>
                <w:color w:val="000000"/>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771D7C" w:rsidP="002B7AA6">
            <w:pPr>
              <w:jc w:val="center"/>
              <w:rPr>
                <w:rFonts w:ascii="宋体" w:hAnsi="宋体"/>
                <w:color w:val="000000"/>
                <w:szCs w:val="21"/>
              </w:rPr>
            </w:pPr>
            <w:r>
              <w:rPr>
                <w:rFonts w:ascii="宋体" w:hAnsi="宋体" w:hint="eastAsia"/>
                <w:color w:val="000000"/>
                <w:szCs w:val="21"/>
              </w:rPr>
              <w:t>2</w:t>
            </w:r>
          </w:p>
        </w:tc>
      </w:tr>
      <w:tr w:rsidR="00771D7C"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B73F05" w:rsidP="00E5774A">
            <w:pPr>
              <w:widowControl/>
              <w:jc w:val="center"/>
              <w:textAlignment w:val="center"/>
              <w:rPr>
                <w:rFonts w:ascii="宋体" w:hAnsi="宋体"/>
                <w:color w:val="000000"/>
                <w:kern w:val="0"/>
                <w:szCs w:val="21"/>
              </w:rPr>
            </w:pPr>
            <w:r>
              <w:rPr>
                <w:rFonts w:ascii="宋体" w:hAnsi="宋体" w:hint="eastAsia"/>
                <w:color w:val="000000"/>
                <w:kern w:val="0"/>
                <w:szCs w:val="21"/>
              </w:rPr>
              <w:t>28</w:t>
            </w:r>
          </w:p>
        </w:tc>
        <w:tc>
          <w:tcPr>
            <w:tcW w:w="1413"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B4605B" w:rsidP="002B7AA6">
            <w:pPr>
              <w:widowControl/>
              <w:jc w:val="left"/>
              <w:textAlignment w:val="center"/>
              <w:rPr>
                <w:rStyle w:val="font01"/>
                <w:rFonts w:hint="default"/>
                <w:sz w:val="21"/>
                <w:szCs w:val="21"/>
              </w:rPr>
            </w:pPr>
            <w:r w:rsidRPr="00B4605B">
              <w:rPr>
                <w:rStyle w:val="font01"/>
                <w:rFonts w:hint="default"/>
                <w:sz w:val="21"/>
                <w:szCs w:val="21"/>
              </w:rPr>
              <w:t>多模光纤跳线</w:t>
            </w:r>
          </w:p>
        </w:tc>
        <w:tc>
          <w:tcPr>
            <w:tcW w:w="6609"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771D7C" w:rsidP="002B7AA6">
            <w:pPr>
              <w:jc w:val="left"/>
              <w:rPr>
                <w:rStyle w:val="font01"/>
                <w:rFonts w:hint="default"/>
                <w:sz w:val="21"/>
                <w:szCs w:val="21"/>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B4605B" w:rsidP="002B7AA6">
            <w:pPr>
              <w:jc w:val="center"/>
              <w:rPr>
                <w:rFonts w:ascii="宋体" w:hAnsi="宋体"/>
                <w:color w:val="000000"/>
                <w:szCs w:val="21"/>
              </w:rPr>
            </w:pPr>
            <w:r>
              <w:rPr>
                <w:rFonts w:ascii="宋体" w:hAnsi="宋体" w:hint="eastAsia"/>
                <w:color w:val="000000"/>
                <w:szCs w:val="21"/>
              </w:rPr>
              <w:t>条</w:t>
            </w:r>
          </w:p>
        </w:tc>
        <w:tc>
          <w:tcPr>
            <w:tcW w:w="765"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B4605B" w:rsidP="002B7AA6">
            <w:pPr>
              <w:jc w:val="center"/>
              <w:rPr>
                <w:rFonts w:ascii="宋体" w:hAnsi="宋体"/>
                <w:color w:val="000000"/>
                <w:szCs w:val="21"/>
              </w:rPr>
            </w:pPr>
            <w:r>
              <w:rPr>
                <w:rFonts w:ascii="宋体" w:hAnsi="宋体" w:hint="eastAsia"/>
                <w:color w:val="000000"/>
                <w:szCs w:val="21"/>
              </w:rPr>
              <w:t>1</w:t>
            </w:r>
          </w:p>
        </w:tc>
      </w:tr>
      <w:tr w:rsidR="00771D7C"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B73F05" w:rsidP="00E5774A">
            <w:pPr>
              <w:widowControl/>
              <w:jc w:val="center"/>
              <w:textAlignment w:val="center"/>
              <w:rPr>
                <w:rFonts w:ascii="宋体" w:hAnsi="宋体"/>
                <w:color w:val="000000"/>
                <w:kern w:val="0"/>
                <w:szCs w:val="21"/>
              </w:rPr>
            </w:pPr>
            <w:r>
              <w:rPr>
                <w:rFonts w:ascii="宋体" w:hAnsi="宋体" w:hint="eastAsia"/>
                <w:color w:val="000000"/>
                <w:kern w:val="0"/>
                <w:szCs w:val="21"/>
              </w:rPr>
              <w:t>29</w:t>
            </w:r>
          </w:p>
        </w:tc>
        <w:tc>
          <w:tcPr>
            <w:tcW w:w="1413"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B4605B" w:rsidP="002B7AA6">
            <w:pPr>
              <w:widowControl/>
              <w:jc w:val="left"/>
              <w:textAlignment w:val="center"/>
              <w:rPr>
                <w:rStyle w:val="font01"/>
                <w:rFonts w:hint="default"/>
                <w:sz w:val="21"/>
                <w:szCs w:val="21"/>
              </w:rPr>
            </w:pPr>
            <w:r w:rsidRPr="00B4605B">
              <w:rPr>
                <w:rStyle w:val="font01"/>
                <w:rFonts w:hint="default"/>
                <w:sz w:val="21"/>
                <w:szCs w:val="21"/>
              </w:rPr>
              <w:t>多模光纤配线架</w:t>
            </w:r>
          </w:p>
        </w:tc>
        <w:tc>
          <w:tcPr>
            <w:tcW w:w="6609"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771D7C" w:rsidP="002B7AA6">
            <w:pPr>
              <w:jc w:val="left"/>
              <w:rPr>
                <w:rStyle w:val="font01"/>
                <w:rFonts w:hint="default"/>
                <w:sz w:val="21"/>
                <w:szCs w:val="21"/>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B4605B" w:rsidP="002B7AA6">
            <w:pPr>
              <w:jc w:val="center"/>
              <w:rPr>
                <w:rFonts w:ascii="宋体" w:hAnsi="宋体"/>
                <w:color w:val="000000"/>
                <w:szCs w:val="21"/>
              </w:rPr>
            </w:pPr>
            <w:proofErr w:type="gramStart"/>
            <w:r>
              <w:rPr>
                <w:rFonts w:ascii="宋体" w:hAnsi="宋体" w:hint="eastAsia"/>
                <w:color w:val="000000"/>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771D7C" w:rsidRPr="002B7AA6" w:rsidRDefault="00B4605B" w:rsidP="002B7AA6">
            <w:pPr>
              <w:jc w:val="center"/>
              <w:rPr>
                <w:rFonts w:ascii="宋体" w:hAnsi="宋体"/>
                <w:color w:val="000000"/>
                <w:szCs w:val="21"/>
              </w:rPr>
            </w:pPr>
            <w:r>
              <w:rPr>
                <w:rFonts w:ascii="宋体" w:hAnsi="宋体" w:hint="eastAsia"/>
                <w:color w:val="000000"/>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B73F05" w:rsidP="00E5774A">
            <w:pPr>
              <w:widowControl/>
              <w:jc w:val="center"/>
              <w:textAlignment w:val="center"/>
              <w:rPr>
                <w:rFonts w:ascii="宋体" w:hAnsi="宋体"/>
                <w:color w:val="000000"/>
                <w:kern w:val="0"/>
                <w:szCs w:val="21"/>
              </w:rPr>
            </w:pPr>
            <w:r>
              <w:rPr>
                <w:rFonts w:ascii="宋体" w:hAnsi="宋体" w:hint="eastAsia"/>
                <w:color w:val="000000"/>
                <w:kern w:val="0"/>
                <w:szCs w:val="21"/>
              </w:rPr>
              <w:t>30</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2B7AA6">
              <w:rPr>
                <w:rStyle w:val="font01"/>
                <w:rFonts w:hint="default"/>
                <w:sz w:val="21"/>
                <w:szCs w:val="21"/>
              </w:rPr>
              <w:t>标签</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r w:rsidRPr="002B7AA6">
              <w:rPr>
                <w:rStyle w:val="font01"/>
                <w:rFonts w:hint="default"/>
                <w:sz w:val="21"/>
                <w:szCs w:val="21"/>
              </w:rPr>
              <w:t>前端，跳线两端、配线架</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r w:rsidRPr="002B7AA6">
              <w:rPr>
                <w:rFonts w:ascii="宋体" w:hAnsi="宋体" w:hint="eastAsia"/>
                <w:color w:val="000000"/>
                <w:szCs w:val="21"/>
              </w:rPr>
              <w:t>张</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9829F3" w:rsidP="002B7AA6">
            <w:pPr>
              <w:jc w:val="center"/>
              <w:rPr>
                <w:rFonts w:ascii="宋体" w:hAnsi="宋体"/>
                <w:color w:val="000000"/>
                <w:szCs w:val="21"/>
              </w:rPr>
            </w:pPr>
            <w:r>
              <w:rPr>
                <w:rFonts w:ascii="宋体" w:hAnsi="宋体" w:hint="eastAsia"/>
                <w:color w:val="000000"/>
                <w:szCs w:val="21"/>
              </w:rPr>
              <w:t>4</w:t>
            </w:r>
            <w:r w:rsidR="002B7AA6" w:rsidRPr="002B7AA6">
              <w:rPr>
                <w:rFonts w:ascii="宋体" w:hAnsi="宋体" w:hint="eastAsia"/>
                <w:color w:val="000000"/>
                <w:szCs w:val="21"/>
              </w:rPr>
              <w:t>80</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B73F05" w:rsidP="00E5774A">
            <w:pPr>
              <w:widowControl/>
              <w:jc w:val="center"/>
              <w:textAlignment w:val="center"/>
              <w:rPr>
                <w:rFonts w:ascii="宋体" w:hAnsi="宋体"/>
                <w:color w:val="000000"/>
                <w:kern w:val="0"/>
                <w:szCs w:val="21"/>
              </w:rPr>
            </w:pPr>
            <w:r>
              <w:rPr>
                <w:rFonts w:ascii="宋体" w:hAnsi="宋体" w:hint="eastAsia"/>
                <w:color w:val="000000"/>
                <w:kern w:val="0"/>
                <w:szCs w:val="21"/>
              </w:rPr>
              <w:t>31</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widowControl/>
              <w:jc w:val="left"/>
              <w:textAlignment w:val="center"/>
              <w:rPr>
                <w:rStyle w:val="font01"/>
                <w:rFonts w:hint="default"/>
                <w:sz w:val="21"/>
                <w:szCs w:val="21"/>
              </w:rPr>
            </w:pPr>
            <w:r w:rsidRPr="002B7AA6">
              <w:rPr>
                <w:rStyle w:val="font01"/>
                <w:rFonts w:hint="default"/>
                <w:sz w:val="21"/>
                <w:szCs w:val="21"/>
              </w:rPr>
              <w:t>施工辅材</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r w:rsidRPr="002B7AA6">
              <w:rPr>
                <w:rStyle w:val="font01"/>
                <w:rFonts w:hint="default"/>
                <w:sz w:val="21"/>
                <w:szCs w:val="21"/>
              </w:rPr>
              <w:t>PVC、镀锌铁槽、拉爆、电胶布、胶粒、</w:t>
            </w:r>
            <w:proofErr w:type="gramStart"/>
            <w:r w:rsidRPr="002B7AA6">
              <w:rPr>
                <w:rStyle w:val="font01"/>
                <w:rFonts w:hint="default"/>
                <w:sz w:val="21"/>
                <w:szCs w:val="21"/>
              </w:rPr>
              <w:t>自攻螺丝</w:t>
            </w:r>
            <w:proofErr w:type="gramEnd"/>
            <w:r w:rsidRPr="002B7AA6">
              <w:rPr>
                <w:rStyle w:val="font01"/>
                <w:rFonts w:hint="default"/>
                <w:sz w:val="21"/>
                <w:szCs w:val="21"/>
              </w:rPr>
              <w:t>等</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r w:rsidRPr="002B7AA6">
              <w:rPr>
                <w:rFonts w:ascii="宋体" w:hAnsi="宋体" w:hint="eastAsia"/>
                <w:color w:val="000000"/>
                <w:szCs w:val="21"/>
              </w:rPr>
              <w:t>间</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color w:val="000000"/>
                <w:szCs w:val="21"/>
              </w:rPr>
            </w:pPr>
            <w:r w:rsidRPr="002B7AA6">
              <w:rPr>
                <w:rFonts w:ascii="宋体" w:hAnsi="宋体" w:hint="eastAsia"/>
                <w:color w:val="000000"/>
                <w:szCs w:val="21"/>
              </w:rPr>
              <w:t>1</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B73F05" w:rsidP="002B7AA6">
            <w:pPr>
              <w:widowControl/>
              <w:jc w:val="center"/>
              <w:textAlignment w:val="center"/>
              <w:rPr>
                <w:rFonts w:ascii="宋体" w:hAnsi="宋体"/>
                <w:szCs w:val="21"/>
              </w:rPr>
            </w:pPr>
            <w:r>
              <w:rPr>
                <w:rFonts w:ascii="宋体" w:hAnsi="宋体" w:hint="eastAsia"/>
                <w:kern w:val="0"/>
                <w:szCs w:val="21"/>
              </w:rPr>
              <w:t>32</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92103A" w:rsidRDefault="002B7AA6" w:rsidP="002B7AA6">
            <w:pPr>
              <w:widowControl/>
              <w:jc w:val="left"/>
              <w:textAlignment w:val="center"/>
              <w:rPr>
                <w:rFonts w:ascii="宋体" w:hAnsi="宋体"/>
                <w:szCs w:val="21"/>
                <w:shd w:val="clear" w:color="auto" w:fill="FFFFFF"/>
              </w:rPr>
            </w:pPr>
            <w:r w:rsidRPr="0092103A">
              <w:rPr>
                <w:rFonts w:ascii="宋体" w:hAnsi="宋体" w:hint="eastAsia"/>
                <w:szCs w:val="21"/>
                <w:shd w:val="clear" w:color="auto" w:fill="FFFFFF"/>
              </w:rPr>
              <w:t>电源插座</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r w:rsidRPr="002B7AA6">
              <w:rPr>
                <w:rStyle w:val="font01"/>
                <w:rFonts w:hint="default"/>
                <w:sz w:val="21"/>
                <w:szCs w:val="21"/>
              </w:rPr>
              <w:t>三三插C32-10S</w:t>
            </w: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center"/>
              <w:rPr>
                <w:rFonts w:ascii="宋体" w:hAnsi="宋体"/>
                <w:szCs w:val="21"/>
              </w:rPr>
            </w:pPr>
            <w:proofErr w:type="gramStart"/>
            <w:r w:rsidRPr="002B7AA6">
              <w:rPr>
                <w:rFonts w:ascii="宋体" w:hAnsi="宋体" w:hint="eastAsia"/>
                <w:szCs w:val="21"/>
              </w:rPr>
              <w:t>个</w:t>
            </w:r>
            <w:proofErr w:type="gramEnd"/>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7F27DA" w:rsidP="002B7AA6">
            <w:pPr>
              <w:jc w:val="center"/>
              <w:rPr>
                <w:rFonts w:ascii="宋体" w:hAnsi="宋体"/>
                <w:szCs w:val="21"/>
              </w:rPr>
            </w:pPr>
            <w:r>
              <w:rPr>
                <w:rFonts w:ascii="宋体" w:hAnsi="宋体" w:hint="eastAsia"/>
                <w:szCs w:val="21"/>
              </w:rPr>
              <w:t>108</w:t>
            </w:r>
          </w:p>
        </w:tc>
      </w:tr>
      <w:tr w:rsidR="002B7AA6" w:rsidRPr="002B7AA6" w:rsidTr="00847D63">
        <w:trPr>
          <w:cantSplit/>
          <w:trHeight w:val="454"/>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E5774A" w:rsidP="00B73F05">
            <w:pPr>
              <w:widowControl/>
              <w:jc w:val="center"/>
              <w:textAlignment w:val="center"/>
              <w:rPr>
                <w:rFonts w:ascii="宋体" w:hAnsi="宋体"/>
                <w:szCs w:val="21"/>
              </w:rPr>
            </w:pPr>
            <w:r>
              <w:rPr>
                <w:rFonts w:ascii="宋体" w:hAnsi="宋体" w:hint="eastAsia"/>
                <w:szCs w:val="21"/>
              </w:rPr>
              <w:t>3</w:t>
            </w:r>
            <w:r w:rsidR="00B73F05">
              <w:rPr>
                <w:rFonts w:ascii="宋体" w:hAnsi="宋体" w:hint="eastAsia"/>
                <w:szCs w:val="21"/>
              </w:rPr>
              <w:t>3</w:t>
            </w:r>
          </w:p>
        </w:tc>
        <w:tc>
          <w:tcPr>
            <w:tcW w:w="1413" w:type="dxa"/>
            <w:tcBorders>
              <w:top w:val="single" w:sz="4" w:space="0" w:color="000000"/>
              <w:left w:val="single" w:sz="4" w:space="0" w:color="000000"/>
              <w:bottom w:val="single" w:sz="4" w:space="0" w:color="000000"/>
              <w:right w:val="single" w:sz="4" w:space="0" w:color="000000"/>
            </w:tcBorders>
            <w:vAlign w:val="center"/>
          </w:tcPr>
          <w:p w:rsidR="002B7AA6" w:rsidRPr="0092103A" w:rsidRDefault="002B7AA6" w:rsidP="002B7AA6">
            <w:pPr>
              <w:widowControl/>
              <w:jc w:val="left"/>
              <w:textAlignment w:val="center"/>
              <w:rPr>
                <w:rFonts w:ascii="宋体" w:hAnsi="宋体"/>
                <w:szCs w:val="21"/>
                <w:shd w:val="clear" w:color="auto" w:fill="FFFFFF"/>
              </w:rPr>
            </w:pPr>
            <w:r w:rsidRPr="0092103A">
              <w:rPr>
                <w:rFonts w:ascii="宋体" w:hAnsi="宋体" w:hint="eastAsia"/>
                <w:szCs w:val="21"/>
                <w:shd w:val="clear" w:color="auto" w:fill="FFFFFF"/>
              </w:rPr>
              <w:t>其他电源线、机动插座等</w:t>
            </w:r>
          </w:p>
        </w:tc>
        <w:tc>
          <w:tcPr>
            <w:tcW w:w="6609"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2B7AA6" w:rsidP="002B7AA6">
            <w:pPr>
              <w:jc w:val="left"/>
              <w:rPr>
                <w:rStyle w:val="font01"/>
                <w:rFonts w:hint="default"/>
                <w:sz w:val="21"/>
                <w:szCs w:val="21"/>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CA60E7" w:rsidP="002B7AA6">
            <w:pPr>
              <w:jc w:val="center"/>
              <w:rPr>
                <w:rFonts w:ascii="宋体" w:hAnsi="宋体"/>
                <w:szCs w:val="21"/>
              </w:rPr>
            </w:pPr>
            <w:r>
              <w:rPr>
                <w:rFonts w:ascii="宋体" w:hAnsi="宋体" w:hint="eastAsia"/>
                <w:szCs w:val="21"/>
              </w:rPr>
              <w:t>间</w:t>
            </w:r>
          </w:p>
        </w:tc>
        <w:tc>
          <w:tcPr>
            <w:tcW w:w="765" w:type="dxa"/>
            <w:tcBorders>
              <w:top w:val="single" w:sz="4" w:space="0" w:color="000000"/>
              <w:left w:val="single" w:sz="4" w:space="0" w:color="000000"/>
              <w:bottom w:val="single" w:sz="4" w:space="0" w:color="000000"/>
              <w:right w:val="single" w:sz="4" w:space="0" w:color="000000"/>
            </w:tcBorders>
            <w:vAlign w:val="center"/>
          </w:tcPr>
          <w:p w:rsidR="002B7AA6" w:rsidRPr="002B7AA6" w:rsidRDefault="00CA60E7" w:rsidP="002B7AA6">
            <w:pPr>
              <w:jc w:val="center"/>
              <w:rPr>
                <w:rFonts w:ascii="宋体" w:hAnsi="宋体"/>
                <w:szCs w:val="21"/>
              </w:rPr>
            </w:pPr>
            <w:r>
              <w:rPr>
                <w:rFonts w:ascii="宋体" w:hAnsi="宋体" w:hint="eastAsia"/>
                <w:szCs w:val="21"/>
              </w:rPr>
              <w:t>1</w:t>
            </w:r>
          </w:p>
        </w:tc>
      </w:tr>
    </w:tbl>
    <w:p w:rsidR="00A92484" w:rsidRPr="002B7AA6"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w:t>
      </w:r>
      <w:r w:rsidR="009648C1">
        <w:rPr>
          <w:rFonts w:ascii="仿宋" w:eastAsia="仿宋" w:hAnsi="仿宋" w:cs="仿宋" w:hint="eastAsia"/>
          <w:sz w:val="28"/>
          <w:szCs w:val="28"/>
        </w:rPr>
        <w:t>四</w:t>
      </w:r>
      <w:r>
        <w:rPr>
          <w:rFonts w:ascii="仿宋" w:eastAsia="仿宋" w:hAnsi="仿宋" w:cs="仿宋" w:hint="eastAsia"/>
          <w:sz w:val="28"/>
          <w:szCs w:val="28"/>
        </w:rPr>
        <w:t>）</w:t>
      </w:r>
      <w:r w:rsidRPr="007D674F">
        <w:rPr>
          <w:rFonts w:ascii="仿宋" w:eastAsia="仿宋" w:hAnsi="仿宋" w:cs="仿宋" w:hint="eastAsia"/>
          <w:sz w:val="28"/>
          <w:szCs w:val="28"/>
        </w:rPr>
        <w:t>所有家具应牢固严密，倒棱、圆角、圆线应均匀一致，活动部位应保证灵活自如、无杂音。</w:t>
      </w:r>
    </w:p>
    <w:p w:rsidR="004B3176" w:rsidRDefault="004B3176" w:rsidP="004B3176">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五</w:t>
      </w:r>
      <w:r>
        <w:rPr>
          <w:rFonts w:ascii="仿宋" w:eastAsia="仿宋" w:hAnsi="仿宋" w:cs="仿宋" w:hint="eastAsia"/>
          <w:sz w:val="28"/>
          <w:szCs w:val="28"/>
        </w:rPr>
        <w:t>）</w:t>
      </w:r>
      <w:r w:rsidRPr="007D674F">
        <w:rPr>
          <w:rFonts w:ascii="仿宋" w:eastAsia="仿宋" w:hAnsi="仿宋" w:cs="仿宋" w:hint="eastAsia"/>
          <w:sz w:val="28"/>
          <w:szCs w:val="28"/>
        </w:rPr>
        <w:t>所有家具的油漆应采用优质环保漆，表面光亮平滑，不允许有剥落、露底、针孔、花斑、划痕等。</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9648C1">
        <w:rPr>
          <w:rFonts w:ascii="仿宋" w:eastAsia="仿宋" w:hAnsi="仿宋" w:cs="仿宋" w:hint="eastAsia"/>
          <w:sz w:val="28"/>
          <w:szCs w:val="28"/>
        </w:rPr>
        <w:t>六</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七</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八</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92103A">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年，包括技术支持、维护及维修</w:t>
      </w:r>
      <w:r w:rsidR="00215FFF">
        <w:rPr>
          <w:rFonts w:ascii="仿宋" w:eastAsia="仿宋" w:hAnsi="仿宋" w:cs="仿宋" w:hint="eastAsia"/>
          <w:sz w:val="28"/>
          <w:szCs w:val="28"/>
        </w:rPr>
        <w:t>、软件升级等</w:t>
      </w:r>
      <w:r w:rsidRPr="00465962">
        <w:rPr>
          <w:rFonts w:ascii="仿宋" w:eastAsia="仿宋" w:hAnsi="仿宋" w:cs="仿宋" w:hint="eastAsia"/>
          <w:sz w:val="28"/>
          <w:szCs w:val="28"/>
        </w:rPr>
        <w:t>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w:t>
      </w:r>
      <w:r w:rsidRPr="00465962">
        <w:rPr>
          <w:rFonts w:ascii="仿宋" w:eastAsia="仿宋" w:hAnsi="仿宋" w:cs="仿宋" w:hint="eastAsia"/>
          <w:sz w:val="28"/>
          <w:szCs w:val="28"/>
        </w:rPr>
        <w:lastRenderedPageBreak/>
        <w:t>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CC4D96">
      <w:footerReference w:type="first" r:id="rId18"/>
      <w:pgSz w:w="11906" w:h="16838"/>
      <w:pgMar w:top="1440" w:right="1133"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02" w:rsidRDefault="00874002" w:rsidP="005900E5">
      <w:r>
        <w:separator/>
      </w:r>
    </w:p>
  </w:endnote>
  <w:endnote w:type="continuationSeparator" w:id="0">
    <w:p w:rsidR="00874002" w:rsidRDefault="00874002"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C1" w:rsidRDefault="00AA1BC1">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BC1" w:rsidRDefault="00AA1BC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37E84" w:rsidRPr="00737E84">
                            <w:rPr>
                              <w:noProof/>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37E84">
                            <w:rPr>
                              <w:noProof/>
                              <w:sz w:val="18"/>
                            </w:rPr>
                            <w:t>23</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5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AA1BC1" w:rsidRDefault="00AA1BC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37E84" w:rsidRPr="00737E84">
                      <w:rPr>
                        <w:noProof/>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37E84">
                      <w:rPr>
                        <w:noProof/>
                        <w:sz w:val="18"/>
                      </w:rPr>
                      <w:t>23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C1" w:rsidRDefault="00AA1BC1">
    <w:pPr>
      <w:pStyle w:val="a4"/>
    </w:pPr>
    <w:r>
      <w:rPr>
        <w:noProof/>
      </w:rPr>
      <mc:AlternateContent>
        <mc:Choice Requires="wps">
          <w:drawing>
            <wp:anchor distT="0" distB="0" distL="114300" distR="114300" simplePos="0" relativeHeight="251658240" behindDoc="0" locked="0" layoutInCell="1" allowOverlap="1" wp14:anchorId="1806768A" wp14:editId="4AFE48D3">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BC1" w:rsidRDefault="00AA1BC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37E84" w:rsidRPr="00737E8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37E84">
                            <w:rPr>
                              <w:noProof/>
                              <w:sz w:val="18"/>
                            </w:rPr>
                            <w:t>23</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5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AA1BC1" w:rsidRDefault="00AA1BC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37E84" w:rsidRPr="00737E8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37E84">
                      <w:rPr>
                        <w:noProof/>
                        <w:sz w:val="18"/>
                      </w:rPr>
                      <w:t>23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02" w:rsidRDefault="00874002" w:rsidP="005900E5">
      <w:r>
        <w:separator/>
      </w:r>
    </w:p>
  </w:footnote>
  <w:footnote w:type="continuationSeparator" w:id="0">
    <w:p w:rsidR="00874002" w:rsidRDefault="00874002"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C1" w:rsidRPr="00DE0DF3" w:rsidRDefault="00AA1BC1" w:rsidP="00FE4E5F">
    <w:pPr>
      <w:pStyle w:val="a3"/>
      <w:jc w:val="left"/>
    </w:pPr>
    <w:r>
      <w:rPr>
        <w:rFonts w:hint="eastAsia"/>
      </w:rPr>
      <w:t>中山大学新华学院</w:t>
    </w:r>
    <w:r>
      <w:rPr>
        <w:rFonts w:hint="eastAsia"/>
      </w:rPr>
      <w:t>2015</w:t>
    </w:r>
    <w:r>
      <w:rPr>
        <w:rFonts w:hint="eastAsia"/>
      </w:rPr>
      <w:t>年税收实验室设备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w:t>
    </w:r>
    <w:r>
      <w:rPr>
        <w:rFonts w:hint="eastAsia"/>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C1" w:rsidRDefault="00AA1BC1" w:rsidP="00FE4E5F">
    <w:pPr>
      <w:pStyle w:val="a3"/>
      <w:jc w:val="left"/>
    </w:pPr>
    <w:r>
      <w:rPr>
        <w:rFonts w:hint="eastAsia"/>
      </w:rPr>
      <w:t>中山大学新华学院</w:t>
    </w:r>
    <w:r>
      <w:rPr>
        <w:rFonts w:hint="eastAsia"/>
      </w:rPr>
      <w:t>2015</w:t>
    </w:r>
    <w:r>
      <w:rPr>
        <w:rFonts w:hint="eastAsia"/>
      </w:rPr>
      <w:t>年税收实验室设备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5E0D"/>
    <w:rsid w:val="00031C7E"/>
    <w:rsid w:val="0003530E"/>
    <w:rsid w:val="00046FE4"/>
    <w:rsid w:val="00063730"/>
    <w:rsid w:val="00065100"/>
    <w:rsid w:val="00066F4F"/>
    <w:rsid w:val="000717EF"/>
    <w:rsid w:val="0008364D"/>
    <w:rsid w:val="00090522"/>
    <w:rsid w:val="00090E40"/>
    <w:rsid w:val="0009698E"/>
    <w:rsid w:val="000B5FE3"/>
    <w:rsid w:val="000C0608"/>
    <w:rsid w:val="000C728A"/>
    <w:rsid w:val="00106E02"/>
    <w:rsid w:val="00142876"/>
    <w:rsid w:val="001509F3"/>
    <w:rsid w:val="00163A21"/>
    <w:rsid w:val="001710AF"/>
    <w:rsid w:val="00177D01"/>
    <w:rsid w:val="001A350E"/>
    <w:rsid w:val="001B5D7A"/>
    <w:rsid w:val="001E64FD"/>
    <w:rsid w:val="001E7F93"/>
    <w:rsid w:val="00215FFF"/>
    <w:rsid w:val="00234D78"/>
    <w:rsid w:val="0023515B"/>
    <w:rsid w:val="00236069"/>
    <w:rsid w:val="00250837"/>
    <w:rsid w:val="00254342"/>
    <w:rsid w:val="0026054C"/>
    <w:rsid w:val="002818B6"/>
    <w:rsid w:val="00284CE0"/>
    <w:rsid w:val="002A0288"/>
    <w:rsid w:val="002B7AA6"/>
    <w:rsid w:val="002C01E1"/>
    <w:rsid w:val="002C5CD4"/>
    <w:rsid w:val="002C63DA"/>
    <w:rsid w:val="002D631F"/>
    <w:rsid w:val="00300865"/>
    <w:rsid w:val="00305780"/>
    <w:rsid w:val="00305F4A"/>
    <w:rsid w:val="00320065"/>
    <w:rsid w:val="003252C5"/>
    <w:rsid w:val="00325926"/>
    <w:rsid w:val="00341887"/>
    <w:rsid w:val="003425CE"/>
    <w:rsid w:val="00342D21"/>
    <w:rsid w:val="003773F9"/>
    <w:rsid w:val="00377D32"/>
    <w:rsid w:val="003870FC"/>
    <w:rsid w:val="003915D5"/>
    <w:rsid w:val="00391EFC"/>
    <w:rsid w:val="00393EE3"/>
    <w:rsid w:val="003A2500"/>
    <w:rsid w:val="003B5BEA"/>
    <w:rsid w:val="003C0A70"/>
    <w:rsid w:val="003C28BC"/>
    <w:rsid w:val="003D6EE4"/>
    <w:rsid w:val="003F1C52"/>
    <w:rsid w:val="00431970"/>
    <w:rsid w:val="004338C5"/>
    <w:rsid w:val="0044592E"/>
    <w:rsid w:val="0045085C"/>
    <w:rsid w:val="00457F8B"/>
    <w:rsid w:val="004A6167"/>
    <w:rsid w:val="004B3176"/>
    <w:rsid w:val="004B3FFD"/>
    <w:rsid w:val="004B7746"/>
    <w:rsid w:val="004E1D58"/>
    <w:rsid w:val="004F5429"/>
    <w:rsid w:val="0050512E"/>
    <w:rsid w:val="005329FE"/>
    <w:rsid w:val="00586867"/>
    <w:rsid w:val="005900E5"/>
    <w:rsid w:val="005F7110"/>
    <w:rsid w:val="00603005"/>
    <w:rsid w:val="0060371D"/>
    <w:rsid w:val="00605F06"/>
    <w:rsid w:val="0063561C"/>
    <w:rsid w:val="00641BCE"/>
    <w:rsid w:val="00654034"/>
    <w:rsid w:val="006639B7"/>
    <w:rsid w:val="00663DE3"/>
    <w:rsid w:val="0068058F"/>
    <w:rsid w:val="00690697"/>
    <w:rsid w:val="00692253"/>
    <w:rsid w:val="00692EA0"/>
    <w:rsid w:val="006B708C"/>
    <w:rsid w:val="006C6DDB"/>
    <w:rsid w:val="006E695F"/>
    <w:rsid w:val="007146AE"/>
    <w:rsid w:val="00731AD5"/>
    <w:rsid w:val="00737E84"/>
    <w:rsid w:val="0074446F"/>
    <w:rsid w:val="00770448"/>
    <w:rsid w:val="00771D7C"/>
    <w:rsid w:val="00774136"/>
    <w:rsid w:val="00794BC8"/>
    <w:rsid w:val="007C1659"/>
    <w:rsid w:val="007C35CB"/>
    <w:rsid w:val="007C6420"/>
    <w:rsid w:val="007D250D"/>
    <w:rsid w:val="007E2B3E"/>
    <w:rsid w:val="007E52F7"/>
    <w:rsid w:val="007F27DA"/>
    <w:rsid w:val="007F4A5F"/>
    <w:rsid w:val="008121F0"/>
    <w:rsid w:val="0081578B"/>
    <w:rsid w:val="00824934"/>
    <w:rsid w:val="0083786E"/>
    <w:rsid w:val="00842F62"/>
    <w:rsid w:val="00847D63"/>
    <w:rsid w:val="00856523"/>
    <w:rsid w:val="00874002"/>
    <w:rsid w:val="008A5378"/>
    <w:rsid w:val="008D508F"/>
    <w:rsid w:val="008E01EF"/>
    <w:rsid w:val="008F1973"/>
    <w:rsid w:val="00907E14"/>
    <w:rsid w:val="0092103A"/>
    <w:rsid w:val="00931111"/>
    <w:rsid w:val="00935797"/>
    <w:rsid w:val="0093676A"/>
    <w:rsid w:val="00952B4E"/>
    <w:rsid w:val="00955C7D"/>
    <w:rsid w:val="00956A49"/>
    <w:rsid w:val="009648C1"/>
    <w:rsid w:val="009735EB"/>
    <w:rsid w:val="009829F3"/>
    <w:rsid w:val="00986125"/>
    <w:rsid w:val="009B0164"/>
    <w:rsid w:val="009E09ED"/>
    <w:rsid w:val="009E2761"/>
    <w:rsid w:val="00A13B78"/>
    <w:rsid w:val="00A670D5"/>
    <w:rsid w:val="00A92484"/>
    <w:rsid w:val="00AA0B06"/>
    <w:rsid w:val="00AA1BC1"/>
    <w:rsid w:val="00AB0828"/>
    <w:rsid w:val="00B11BBD"/>
    <w:rsid w:val="00B448DE"/>
    <w:rsid w:val="00B4605B"/>
    <w:rsid w:val="00B651A6"/>
    <w:rsid w:val="00B6627F"/>
    <w:rsid w:val="00B73B85"/>
    <w:rsid w:val="00B73F05"/>
    <w:rsid w:val="00BA0D72"/>
    <w:rsid w:val="00BA5EA3"/>
    <w:rsid w:val="00BB64A0"/>
    <w:rsid w:val="00BC7B66"/>
    <w:rsid w:val="00BD1892"/>
    <w:rsid w:val="00BF661A"/>
    <w:rsid w:val="00C01ABD"/>
    <w:rsid w:val="00C11A64"/>
    <w:rsid w:val="00C5150B"/>
    <w:rsid w:val="00C55B0A"/>
    <w:rsid w:val="00C56C91"/>
    <w:rsid w:val="00C605D6"/>
    <w:rsid w:val="00C62AC5"/>
    <w:rsid w:val="00CA2377"/>
    <w:rsid w:val="00CA2A81"/>
    <w:rsid w:val="00CA60E7"/>
    <w:rsid w:val="00CC4D96"/>
    <w:rsid w:val="00CD480D"/>
    <w:rsid w:val="00CD6A87"/>
    <w:rsid w:val="00CE334C"/>
    <w:rsid w:val="00CE472D"/>
    <w:rsid w:val="00CE6788"/>
    <w:rsid w:val="00D06016"/>
    <w:rsid w:val="00D151E6"/>
    <w:rsid w:val="00D270E1"/>
    <w:rsid w:val="00D5228E"/>
    <w:rsid w:val="00D83E92"/>
    <w:rsid w:val="00DA4D38"/>
    <w:rsid w:val="00DD383D"/>
    <w:rsid w:val="00DE00D8"/>
    <w:rsid w:val="00DE15DB"/>
    <w:rsid w:val="00DF52A9"/>
    <w:rsid w:val="00DF74ED"/>
    <w:rsid w:val="00E01B8E"/>
    <w:rsid w:val="00E22FB3"/>
    <w:rsid w:val="00E54D9B"/>
    <w:rsid w:val="00E5774A"/>
    <w:rsid w:val="00E71DE3"/>
    <w:rsid w:val="00E73633"/>
    <w:rsid w:val="00E80E86"/>
    <w:rsid w:val="00E839BE"/>
    <w:rsid w:val="00E95570"/>
    <w:rsid w:val="00EC14CD"/>
    <w:rsid w:val="00ED2E4D"/>
    <w:rsid w:val="00EF3A8C"/>
    <w:rsid w:val="00EF4A72"/>
    <w:rsid w:val="00F13AC7"/>
    <w:rsid w:val="00F205ED"/>
    <w:rsid w:val="00F23CD5"/>
    <w:rsid w:val="00F42AC6"/>
    <w:rsid w:val="00F6533C"/>
    <w:rsid w:val="00FA397E"/>
    <w:rsid w:val="00FC2B14"/>
    <w:rsid w:val="00FE0E37"/>
    <w:rsid w:val="00FE4E5F"/>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rsid w:val="002B7AA6"/>
    <w:rPr>
      <w:rFonts w:ascii="宋体" w:eastAsia="宋体" w:hAnsi="宋体" w:cs="宋体" w:hint="eastAsia"/>
      <w:i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rsid w:val="002B7AA6"/>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5239</TotalTime>
  <Pages>1</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LC</cp:lastModifiedBy>
  <cp:revision>111</cp:revision>
  <cp:lastPrinted>2014-11-18T01:50:00Z</cp:lastPrinted>
  <dcterms:created xsi:type="dcterms:W3CDTF">2014-03-03T01:06:00Z</dcterms:created>
  <dcterms:modified xsi:type="dcterms:W3CDTF">2015-03-03T07:29:00Z</dcterms:modified>
</cp:coreProperties>
</file>